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5068"/>
        <w:gridCol w:w="4580"/>
      </w:tblGrid>
      <w:tr w:rsidR="00FE4A37" w:rsidRPr="00B336A8" w:rsidTr="001B3298">
        <w:trPr>
          <w:trHeight w:val="1134"/>
        </w:trPr>
        <w:tc>
          <w:tcPr>
            <w:tcW w:w="9648" w:type="dxa"/>
            <w:gridSpan w:val="2"/>
            <w:tcBorders>
              <w:top w:val="none" w:sz="4" w:space="0" w:color="000000"/>
              <w:left w:val="none" w:sz="4" w:space="0" w:color="000000"/>
              <w:bottom w:val="none" w:sz="4" w:space="0" w:color="000000"/>
              <w:right w:val="none" w:sz="4" w:space="0" w:color="000000"/>
            </w:tcBorders>
          </w:tcPr>
          <w:p w:rsidR="00FE4A37" w:rsidRPr="00B336A8" w:rsidRDefault="00FE4A37" w:rsidP="001B3298">
            <w:pPr>
              <w:jc w:val="center"/>
              <w:rPr>
                <w:rFonts w:ascii="Times New Roman" w:hAnsi="Times New Roman" w:cs="Times New Roman"/>
                <w:color w:val="auto"/>
                <w:sz w:val="28"/>
                <w:szCs w:val="28"/>
              </w:rPr>
            </w:pPr>
            <w:r w:rsidRPr="00B336A8">
              <w:rPr>
                <w:rFonts w:ascii="Times New Roman" w:hAnsi="Times New Roman" w:cs="Times New Roman"/>
                <w:noProof/>
                <w:color w:val="auto"/>
                <w:sz w:val="32"/>
                <w:lang w:bidi="ar-SA"/>
              </w:rPr>
              <w:drawing>
                <wp:inline distT="0" distB="0" distL="0" distR="0" wp14:anchorId="46AA76FF" wp14:editId="14A3E796">
                  <wp:extent cx="504825" cy="619125"/>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1179898855" name=""/>
                          <pic:cNvPicPr/>
                        </pic:nvPicPr>
                        <pic:blipFill>
                          <a:blip r:embed="rId9"/>
                          <a:stretch/>
                        </pic:blipFill>
                        <pic:spPr bwMode="auto">
                          <a:xfrm>
                            <a:off x="0" y="0"/>
                            <a:ext cx="504824" cy="619124"/>
                          </a:xfrm>
                          <a:prstGeom prst="rect">
                            <a:avLst/>
                          </a:prstGeom>
                          <a:noFill/>
                          <a:ln>
                            <a:noFill/>
                          </a:ln>
                        </pic:spPr>
                      </pic:pic>
                    </a:graphicData>
                  </a:graphic>
                </wp:inline>
              </w:drawing>
            </w:r>
          </w:p>
          <w:p w:rsidR="00FE4A37" w:rsidRPr="00B336A8" w:rsidRDefault="00FE4A37" w:rsidP="001B3298">
            <w:pPr>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АДМИНИСТРАЦИЯ </w:t>
            </w:r>
            <w:proofErr w:type="gramStart"/>
            <w:r w:rsidRPr="00B336A8">
              <w:rPr>
                <w:rFonts w:ascii="Times New Roman" w:hAnsi="Times New Roman" w:cs="Times New Roman"/>
                <w:color w:val="auto"/>
                <w:sz w:val="28"/>
                <w:szCs w:val="28"/>
              </w:rPr>
              <w:t>СЕВЕРО-ЕНИСЕЙСКОГО</w:t>
            </w:r>
            <w:proofErr w:type="gramEnd"/>
            <w:r w:rsidRPr="00B336A8">
              <w:rPr>
                <w:rFonts w:ascii="Times New Roman" w:hAnsi="Times New Roman" w:cs="Times New Roman"/>
                <w:color w:val="auto"/>
                <w:sz w:val="28"/>
                <w:szCs w:val="28"/>
              </w:rPr>
              <w:t xml:space="preserve"> </w:t>
            </w:r>
          </w:p>
          <w:p w:rsidR="00FE4A37" w:rsidRPr="00B336A8" w:rsidRDefault="00FE4A37" w:rsidP="001B3298">
            <w:pPr>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МУНИЦИПАЛЬНОГО ОКРУГА</w:t>
            </w:r>
          </w:p>
          <w:p w:rsidR="00FE4A37" w:rsidRPr="00B336A8" w:rsidRDefault="00FE4A37" w:rsidP="001B3298">
            <w:pPr>
              <w:jc w:val="center"/>
              <w:rPr>
                <w:rFonts w:ascii="Times New Roman" w:hAnsi="Times New Roman" w:cs="Times New Roman"/>
                <w:color w:val="auto"/>
                <w:sz w:val="28"/>
                <w:szCs w:val="28"/>
              </w:rPr>
            </w:pPr>
          </w:p>
          <w:p w:rsidR="00FE4A37" w:rsidRPr="00B336A8" w:rsidRDefault="00FE4A37" w:rsidP="001B3298">
            <w:pPr>
              <w:jc w:val="center"/>
              <w:rPr>
                <w:rFonts w:ascii="Times New Roman" w:hAnsi="Times New Roman" w:cs="Times New Roman"/>
                <w:b/>
                <w:color w:val="auto"/>
                <w:sz w:val="40"/>
                <w:szCs w:val="40"/>
              </w:rPr>
            </w:pPr>
            <w:r w:rsidRPr="00B336A8">
              <w:rPr>
                <w:rFonts w:ascii="Times New Roman" w:hAnsi="Times New Roman" w:cs="Times New Roman"/>
                <w:b/>
                <w:color w:val="auto"/>
                <w:sz w:val="40"/>
                <w:szCs w:val="40"/>
              </w:rPr>
              <w:t>ПОСТАНОВЛЕНИЕ</w:t>
            </w:r>
          </w:p>
          <w:p w:rsidR="00FE4A37" w:rsidRPr="00B336A8" w:rsidRDefault="00FE4A37" w:rsidP="001B3298">
            <w:pPr>
              <w:jc w:val="center"/>
              <w:rPr>
                <w:rFonts w:ascii="Times New Roman" w:hAnsi="Times New Roman" w:cs="Times New Roman"/>
                <w:color w:val="auto"/>
                <w:sz w:val="28"/>
                <w:szCs w:val="28"/>
              </w:rPr>
            </w:pPr>
          </w:p>
        </w:tc>
      </w:tr>
      <w:tr w:rsidR="00FE4A37" w:rsidRPr="00B336A8" w:rsidTr="001B3298">
        <w:trPr>
          <w:trHeight w:val="567"/>
        </w:trPr>
        <w:tc>
          <w:tcPr>
            <w:tcW w:w="5068" w:type="dxa"/>
            <w:tcBorders>
              <w:top w:val="none" w:sz="4" w:space="0" w:color="000000"/>
              <w:left w:val="none" w:sz="4" w:space="0" w:color="000000"/>
              <w:bottom w:val="none" w:sz="4" w:space="0" w:color="000000"/>
              <w:right w:val="none" w:sz="4" w:space="0" w:color="000000"/>
            </w:tcBorders>
            <w:vAlign w:val="center"/>
          </w:tcPr>
          <w:p w:rsidR="00FE4A37" w:rsidRPr="00B336A8" w:rsidRDefault="00FE4A37" w:rsidP="001B3298">
            <w:pPr>
              <w:rPr>
                <w:rFonts w:ascii="Times New Roman" w:hAnsi="Times New Roman" w:cs="Times New Roman"/>
                <w:color w:val="auto"/>
                <w:sz w:val="28"/>
              </w:rPr>
            </w:pPr>
            <w:r w:rsidRPr="00B336A8">
              <w:rPr>
                <w:rFonts w:ascii="Times New Roman" w:hAnsi="Times New Roman" w:cs="Times New Roman"/>
                <w:color w:val="auto"/>
                <w:sz w:val="28"/>
              </w:rPr>
              <w:t>«___» _________ 20___ г.</w:t>
            </w:r>
          </w:p>
          <w:p w:rsidR="00FE4A37" w:rsidRPr="00B336A8" w:rsidRDefault="00FE4A37" w:rsidP="001B3298">
            <w:pPr>
              <w:rPr>
                <w:rFonts w:ascii="Times New Roman" w:hAnsi="Times New Roman" w:cs="Times New Roman"/>
                <w:color w:val="auto"/>
                <w:sz w:val="28"/>
                <w:szCs w:val="28"/>
              </w:rPr>
            </w:pPr>
          </w:p>
        </w:tc>
        <w:tc>
          <w:tcPr>
            <w:tcW w:w="4580" w:type="dxa"/>
            <w:tcBorders>
              <w:top w:val="none" w:sz="4" w:space="0" w:color="000000"/>
              <w:left w:val="none" w:sz="4" w:space="0" w:color="000000"/>
              <w:bottom w:val="none" w:sz="4" w:space="0" w:color="000000"/>
              <w:right w:val="none" w:sz="4" w:space="0" w:color="000000"/>
            </w:tcBorders>
            <w:vAlign w:val="center"/>
          </w:tcPr>
          <w:p w:rsidR="00FE4A37" w:rsidRPr="00B336A8" w:rsidRDefault="00FE4A37" w:rsidP="001B3298">
            <w:pPr>
              <w:ind w:left="1962"/>
              <w:jc w:val="right"/>
              <w:rPr>
                <w:rFonts w:ascii="Times New Roman" w:hAnsi="Times New Roman" w:cs="Times New Roman"/>
                <w:color w:val="auto"/>
                <w:sz w:val="28"/>
              </w:rPr>
            </w:pPr>
            <w:r w:rsidRPr="00B336A8">
              <w:rPr>
                <w:rFonts w:ascii="Times New Roman" w:hAnsi="Times New Roman" w:cs="Times New Roman"/>
                <w:color w:val="auto"/>
                <w:sz w:val="28"/>
              </w:rPr>
              <w:t>№ _______</w:t>
            </w:r>
          </w:p>
          <w:p w:rsidR="00FE4A37" w:rsidRPr="00B336A8" w:rsidRDefault="00FE4A37" w:rsidP="001B3298">
            <w:pPr>
              <w:ind w:left="1962"/>
              <w:jc w:val="right"/>
              <w:rPr>
                <w:rFonts w:ascii="Times New Roman" w:hAnsi="Times New Roman" w:cs="Times New Roman"/>
                <w:color w:val="auto"/>
                <w:sz w:val="20"/>
              </w:rPr>
            </w:pPr>
          </w:p>
        </w:tc>
      </w:tr>
      <w:tr w:rsidR="00FE4A37" w:rsidRPr="00B336A8" w:rsidTr="001B3298">
        <w:trPr>
          <w:trHeight w:val="343"/>
        </w:trPr>
        <w:tc>
          <w:tcPr>
            <w:tcW w:w="9648" w:type="dxa"/>
            <w:gridSpan w:val="2"/>
            <w:tcBorders>
              <w:top w:val="none" w:sz="4" w:space="0" w:color="000000"/>
              <w:left w:val="none" w:sz="4" w:space="0" w:color="000000"/>
              <w:bottom w:val="none" w:sz="4" w:space="0" w:color="000000"/>
              <w:right w:val="none" w:sz="4" w:space="0" w:color="000000"/>
            </w:tcBorders>
            <w:vAlign w:val="center"/>
          </w:tcPr>
          <w:p w:rsidR="00FE4A37" w:rsidRPr="00B336A8" w:rsidRDefault="00FE4A37" w:rsidP="001B3298">
            <w:pPr>
              <w:jc w:val="center"/>
              <w:rPr>
                <w:rFonts w:ascii="Times New Roman" w:hAnsi="Times New Roman" w:cs="Times New Roman"/>
                <w:color w:val="auto"/>
                <w:sz w:val="28"/>
              </w:rPr>
            </w:pPr>
            <w:proofErr w:type="spellStart"/>
            <w:r w:rsidRPr="00B336A8">
              <w:rPr>
                <w:rFonts w:ascii="Times New Roman" w:hAnsi="Times New Roman" w:cs="Times New Roman"/>
                <w:color w:val="auto"/>
              </w:rPr>
              <w:t>гп</w:t>
            </w:r>
            <w:proofErr w:type="spellEnd"/>
            <w:r w:rsidRPr="00B336A8">
              <w:rPr>
                <w:rFonts w:ascii="Times New Roman" w:hAnsi="Times New Roman" w:cs="Times New Roman"/>
                <w:color w:val="auto"/>
              </w:rPr>
              <w:t xml:space="preserve"> Северо-Енисейский</w:t>
            </w:r>
          </w:p>
        </w:tc>
      </w:tr>
    </w:tbl>
    <w:p w:rsidR="004646C5" w:rsidRPr="00B336A8" w:rsidRDefault="004646C5" w:rsidP="004646C5">
      <w:pPr>
        <w:shd w:val="clear" w:color="auto" w:fill="FFFFFF"/>
        <w:spacing w:line="322" w:lineRule="exact"/>
        <w:jc w:val="both"/>
        <w:rPr>
          <w:rFonts w:ascii="Times New Roman" w:hAnsi="Times New Roman" w:cs="Times New Roman"/>
          <w:color w:val="auto"/>
          <w:sz w:val="28"/>
          <w:szCs w:val="28"/>
        </w:rPr>
      </w:pPr>
    </w:p>
    <w:p w:rsidR="004646C5" w:rsidRPr="00B336A8" w:rsidRDefault="004646C5" w:rsidP="004646C5">
      <w:pPr>
        <w:jc w:val="both"/>
        <w:rPr>
          <w:rFonts w:ascii="Times New Roman" w:hAnsi="Times New Roman" w:cs="Times New Roman"/>
          <w:b/>
          <w:color w:val="auto"/>
          <w:sz w:val="28"/>
          <w:szCs w:val="28"/>
        </w:rPr>
      </w:pPr>
      <w:r w:rsidRPr="00B336A8">
        <w:rPr>
          <w:rFonts w:ascii="Times New Roman" w:hAnsi="Times New Roman" w:cs="Times New Roman"/>
          <w:b/>
          <w:color w:val="auto"/>
          <w:sz w:val="28"/>
          <w:szCs w:val="28"/>
        </w:rPr>
        <w:t>Об утверждении административног</w:t>
      </w:r>
      <w:r w:rsidR="004B74CD">
        <w:rPr>
          <w:rFonts w:ascii="Times New Roman" w:hAnsi="Times New Roman" w:cs="Times New Roman"/>
          <w:b/>
          <w:color w:val="auto"/>
          <w:sz w:val="28"/>
          <w:szCs w:val="28"/>
        </w:rPr>
        <w:t>о регламента по предоставлению А</w:t>
      </w:r>
      <w:r w:rsidRPr="00B336A8">
        <w:rPr>
          <w:rFonts w:ascii="Times New Roman" w:hAnsi="Times New Roman" w:cs="Times New Roman"/>
          <w:b/>
          <w:color w:val="auto"/>
          <w:sz w:val="28"/>
          <w:szCs w:val="28"/>
        </w:rPr>
        <w:t xml:space="preserve">дминистрацией Северо-Енисейского </w:t>
      </w:r>
      <w:r w:rsidR="004B74CD">
        <w:rPr>
          <w:rFonts w:ascii="Times New Roman" w:hAnsi="Times New Roman" w:cs="Times New Roman"/>
          <w:b/>
          <w:color w:val="auto"/>
          <w:sz w:val="28"/>
          <w:szCs w:val="28"/>
        </w:rPr>
        <w:t>муниципального округа</w:t>
      </w:r>
      <w:r w:rsidRPr="00B336A8">
        <w:rPr>
          <w:rFonts w:ascii="Times New Roman" w:hAnsi="Times New Roman" w:cs="Times New Roman"/>
          <w:b/>
          <w:color w:val="auto"/>
          <w:sz w:val="28"/>
          <w:szCs w:val="28"/>
        </w:rPr>
        <w:t xml:space="preserve"> муниципальной услуги «Утверждение схемы расположения земельного участка или земельных участков н</w:t>
      </w:r>
      <w:r w:rsidR="008F75B1" w:rsidRPr="00B336A8">
        <w:rPr>
          <w:rFonts w:ascii="Times New Roman" w:hAnsi="Times New Roman" w:cs="Times New Roman"/>
          <w:b/>
          <w:color w:val="auto"/>
          <w:sz w:val="28"/>
          <w:szCs w:val="28"/>
        </w:rPr>
        <w:t>а кадастровом плане территории»</w:t>
      </w:r>
    </w:p>
    <w:p w:rsidR="004646C5" w:rsidRPr="00B336A8" w:rsidRDefault="004646C5" w:rsidP="004646C5">
      <w:pPr>
        <w:pStyle w:val="ConsPlusTitle"/>
        <w:jc w:val="both"/>
        <w:rPr>
          <w:b w:val="0"/>
        </w:rPr>
      </w:pPr>
    </w:p>
    <w:p w:rsidR="00F40587" w:rsidRDefault="00F40587" w:rsidP="00BB153D">
      <w:pPr>
        <w:pStyle w:val="ConsPlusTitle"/>
        <w:ind w:firstLine="708"/>
        <w:jc w:val="both"/>
        <w:rPr>
          <w:rFonts w:eastAsia="Arial Unicode MS"/>
          <w:b w:val="0"/>
          <w:bCs w:val="0"/>
          <w:lang w:bidi="ru-RU"/>
        </w:rPr>
      </w:pPr>
      <w:r w:rsidRPr="00F40587">
        <w:rPr>
          <w:rFonts w:eastAsia="Arial Unicode MS"/>
          <w:b w:val="0"/>
          <w:bCs w:val="0"/>
          <w:lang w:bidi="ru-RU"/>
        </w:rPr>
        <w:t>В целях реализации Закона Красноярского края от 05.12.2024 № 8-3416 «О наделении муниципального образования Северо-Енисейский муниципальный район Красноярского края статусом муниципального округа и внесении изменений в отдельные Законы края», Федерального закона от 27.07.2010 № 210-</w:t>
      </w:r>
      <w:proofErr w:type="gramStart"/>
      <w:r w:rsidRPr="00F40587">
        <w:rPr>
          <w:rFonts w:eastAsia="Arial Unicode MS"/>
          <w:b w:val="0"/>
          <w:bCs w:val="0"/>
          <w:lang w:bidi="ru-RU"/>
        </w:rPr>
        <w:t>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распоряжения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руководствуясь постановлением администрации Северо-Енисейского района от 08.10.2018 № 329-п «Об утверждении порядка разработки и утверждения административных регламентов предоставления муниципальных</w:t>
      </w:r>
      <w:proofErr w:type="gramEnd"/>
      <w:r w:rsidRPr="00F40587">
        <w:rPr>
          <w:rFonts w:eastAsia="Arial Unicode MS"/>
          <w:b w:val="0"/>
          <w:bCs w:val="0"/>
          <w:lang w:bidi="ru-RU"/>
        </w:rPr>
        <w:t xml:space="preserve"> услуг», постановлением администрации Северо-Енисейского района 25.01.2011 № 14-п «Об утверждении положения о порядке формирования и ведения реестра муниципальных услуг», статьей 46 Устава Северо-Енисейского муниципального округа Красноярского края, ПОСТАНОВЛЯЮ:</w:t>
      </w:r>
    </w:p>
    <w:p w:rsidR="001B3298" w:rsidRPr="00B336A8" w:rsidRDefault="001B3298" w:rsidP="00BB153D">
      <w:pPr>
        <w:pStyle w:val="ConsPlusTitle"/>
        <w:ind w:firstLine="708"/>
        <w:jc w:val="both"/>
        <w:rPr>
          <w:rFonts w:eastAsia="Arial Unicode MS"/>
          <w:b w:val="0"/>
          <w:bCs w:val="0"/>
          <w:lang w:bidi="ru-RU"/>
        </w:rPr>
      </w:pPr>
      <w:r w:rsidRPr="00B336A8">
        <w:rPr>
          <w:rFonts w:eastAsia="Arial Unicode MS"/>
          <w:b w:val="0"/>
          <w:bCs w:val="0"/>
          <w:lang w:bidi="ru-RU"/>
        </w:rPr>
        <w:t>1. Утвердить административный регламент предоставления муниципальной услуги «</w:t>
      </w:r>
      <w:r w:rsidR="00BB153D" w:rsidRPr="00B336A8">
        <w:rPr>
          <w:rFonts w:eastAsia="Arial Unicode MS"/>
          <w:b w:val="0"/>
          <w:bCs w:val="0"/>
          <w:lang w:bidi="ru-RU"/>
        </w:rPr>
        <w:t>Утверждение схемы расположения земельного участка или земельных участков на кадастровом плане территории</w:t>
      </w:r>
      <w:r w:rsidRPr="00B336A8">
        <w:rPr>
          <w:rFonts w:eastAsia="Arial Unicode MS"/>
          <w:b w:val="0"/>
          <w:bCs w:val="0"/>
          <w:lang w:bidi="ru-RU"/>
        </w:rPr>
        <w:t>» согласно приложению к настоящему постановлению.</w:t>
      </w:r>
    </w:p>
    <w:p w:rsidR="00582FF6" w:rsidRDefault="001B3298" w:rsidP="00C62CBA">
      <w:pPr>
        <w:pStyle w:val="ConsPlusTitle"/>
        <w:ind w:firstLine="708"/>
        <w:jc w:val="both"/>
        <w:rPr>
          <w:rFonts w:eastAsia="Arial Unicode MS"/>
          <w:b w:val="0"/>
          <w:bCs w:val="0"/>
          <w:lang w:bidi="ru-RU"/>
        </w:rPr>
      </w:pPr>
      <w:r w:rsidRPr="00B336A8">
        <w:rPr>
          <w:rFonts w:eastAsia="Arial Unicode MS"/>
          <w:b w:val="0"/>
          <w:bCs w:val="0"/>
          <w:lang w:bidi="ru-RU"/>
        </w:rPr>
        <w:t>2. Признать утратившим силу постановлени</w:t>
      </w:r>
      <w:r w:rsidR="00BB153D" w:rsidRPr="00B336A8">
        <w:rPr>
          <w:rFonts w:eastAsia="Arial Unicode MS"/>
          <w:b w:val="0"/>
          <w:bCs w:val="0"/>
          <w:lang w:bidi="ru-RU"/>
        </w:rPr>
        <w:t>е</w:t>
      </w:r>
      <w:r w:rsidRPr="00B336A8">
        <w:rPr>
          <w:rFonts w:eastAsia="Arial Unicode MS"/>
          <w:b w:val="0"/>
          <w:bCs w:val="0"/>
          <w:lang w:bidi="ru-RU"/>
        </w:rPr>
        <w:t xml:space="preserve"> администрации Северо-Енисейского района</w:t>
      </w:r>
      <w:r w:rsidR="00BB153D" w:rsidRPr="00B336A8">
        <w:rPr>
          <w:rFonts w:eastAsia="Arial Unicode MS"/>
          <w:b w:val="0"/>
          <w:bCs w:val="0"/>
          <w:lang w:bidi="ru-RU"/>
        </w:rPr>
        <w:t xml:space="preserve"> </w:t>
      </w:r>
      <w:r w:rsidRPr="00B336A8">
        <w:rPr>
          <w:rFonts w:eastAsia="Arial Unicode MS"/>
          <w:b w:val="0"/>
          <w:bCs w:val="0"/>
          <w:lang w:bidi="ru-RU"/>
        </w:rPr>
        <w:t>от 26.12.2022 № 59</w:t>
      </w:r>
      <w:r w:rsidR="00C62CBA" w:rsidRPr="00B336A8">
        <w:rPr>
          <w:rFonts w:eastAsia="Arial Unicode MS"/>
          <w:b w:val="0"/>
          <w:bCs w:val="0"/>
          <w:lang w:bidi="ru-RU"/>
        </w:rPr>
        <w:t>4</w:t>
      </w:r>
      <w:r w:rsidRPr="00B336A8">
        <w:rPr>
          <w:rFonts w:eastAsia="Arial Unicode MS"/>
          <w:b w:val="0"/>
          <w:bCs w:val="0"/>
          <w:lang w:bidi="ru-RU"/>
        </w:rPr>
        <w:t xml:space="preserve">-п </w:t>
      </w:r>
      <w:r w:rsidRPr="00616FF7">
        <w:rPr>
          <w:rFonts w:eastAsia="Arial Unicode MS"/>
          <w:b w:val="0"/>
          <w:bCs w:val="0"/>
          <w:lang w:bidi="ru-RU"/>
        </w:rPr>
        <w:t>«</w:t>
      </w:r>
      <w:r w:rsidR="00616FF7" w:rsidRPr="00616FF7">
        <w:rPr>
          <w:b w:val="0"/>
        </w:rPr>
        <w:t>Об утверждении административного регламента по предоставлению администрацией Северо-Енисейского района муниципальной услуги «Утверждение схемы расположения земельного участка или земельных участков на кадастровом плане территории»</w:t>
      </w:r>
      <w:r w:rsidR="00C62CBA" w:rsidRPr="00616FF7">
        <w:rPr>
          <w:rFonts w:eastAsia="Arial Unicode MS"/>
          <w:b w:val="0"/>
          <w:bCs w:val="0"/>
          <w:lang w:bidi="ru-RU"/>
        </w:rPr>
        <w:t>»</w:t>
      </w:r>
      <w:r w:rsidR="00C62CBA" w:rsidRPr="00B336A8">
        <w:rPr>
          <w:rFonts w:eastAsia="Arial Unicode MS"/>
          <w:b w:val="0"/>
          <w:bCs w:val="0"/>
          <w:lang w:bidi="ru-RU"/>
        </w:rPr>
        <w:t>.</w:t>
      </w:r>
    </w:p>
    <w:p w:rsidR="001B3298" w:rsidRPr="00B336A8" w:rsidRDefault="001B3298" w:rsidP="00C62CBA">
      <w:pPr>
        <w:pStyle w:val="ConsPlusTitle"/>
        <w:ind w:firstLine="708"/>
        <w:jc w:val="both"/>
        <w:rPr>
          <w:rFonts w:eastAsia="Arial Unicode MS"/>
          <w:b w:val="0"/>
          <w:bCs w:val="0"/>
          <w:lang w:bidi="ru-RU"/>
        </w:rPr>
      </w:pPr>
      <w:bookmarkStart w:id="0" w:name="_GoBack"/>
      <w:bookmarkEnd w:id="0"/>
      <w:r w:rsidRPr="00B336A8">
        <w:rPr>
          <w:rFonts w:eastAsia="Arial Unicode MS"/>
          <w:b w:val="0"/>
          <w:bCs w:val="0"/>
          <w:lang w:bidi="ru-RU"/>
        </w:rPr>
        <w:lastRenderedPageBreak/>
        <w:t xml:space="preserve">3. </w:t>
      </w:r>
      <w:proofErr w:type="gramStart"/>
      <w:r w:rsidRPr="00B336A8">
        <w:rPr>
          <w:rFonts w:eastAsia="Arial Unicode MS"/>
          <w:b w:val="0"/>
          <w:bCs w:val="0"/>
          <w:lang w:bidi="ru-RU"/>
        </w:rPr>
        <w:t>Контроль за</w:t>
      </w:r>
      <w:proofErr w:type="gramEnd"/>
      <w:r w:rsidRPr="00B336A8">
        <w:rPr>
          <w:rFonts w:eastAsia="Arial Unicode MS"/>
          <w:b w:val="0"/>
          <w:bCs w:val="0"/>
          <w:lang w:bidi="ru-RU"/>
        </w:rPr>
        <w:t xml:space="preserve"> исполнением настоящего постановления возложить на первого заместителя главы района.</w:t>
      </w:r>
    </w:p>
    <w:p w:rsidR="001B3298" w:rsidRPr="00B336A8" w:rsidRDefault="001B3298" w:rsidP="00C62CBA">
      <w:pPr>
        <w:pStyle w:val="ConsPlusTitle"/>
        <w:ind w:firstLine="708"/>
        <w:jc w:val="both"/>
        <w:rPr>
          <w:rFonts w:eastAsia="Arial Unicode MS"/>
          <w:b w:val="0"/>
          <w:bCs w:val="0"/>
          <w:lang w:bidi="ru-RU"/>
        </w:rPr>
      </w:pPr>
      <w:r w:rsidRPr="00B336A8">
        <w:rPr>
          <w:rFonts w:eastAsia="Arial Unicode MS"/>
          <w:b w:val="0"/>
          <w:bCs w:val="0"/>
          <w:lang w:bidi="ru-RU"/>
        </w:rPr>
        <w:t>4. Настоящее постановление подлежит опубликованию в газете «Северо-Енисейский вестник» и размещению на официальном сайте Северо-Енисейского муниципального округа в информационно-телекоммуникационной сети Интернет.</w:t>
      </w:r>
    </w:p>
    <w:p w:rsidR="001B3298" w:rsidRPr="00B336A8" w:rsidRDefault="001B3298" w:rsidP="00C62CBA">
      <w:pPr>
        <w:pStyle w:val="ConsPlusTitle"/>
        <w:ind w:firstLine="708"/>
        <w:jc w:val="both"/>
        <w:rPr>
          <w:rFonts w:eastAsia="Arial Unicode MS"/>
          <w:b w:val="0"/>
          <w:bCs w:val="0"/>
          <w:lang w:bidi="ru-RU"/>
        </w:rPr>
      </w:pPr>
      <w:r w:rsidRPr="00B336A8">
        <w:rPr>
          <w:rFonts w:eastAsia="Arial Unicode MS"/>
          <w:b w:val="0"/>
          <w:bCs w:val="0"/>
          <w:lang w:bidi="ru-RU"/>
        </w:rPr>
        <w:t>5. Настоящее постановление вступает в силу со дня, следующего за днем его официального опубликования в газете «Северо-Енисейский вестник».</w:t>
      </w:r>
    </w:p>
    <w:p w:rsidR="004646C5" w:rsidRPr="00B336A8" w:rsidRDefault="004646C5" w:rsidP="00C34EB2">
      <w:pPr>
        <w:pStyle w:val="ConsPlusTitle"/>
        <w:jc w:val="both"/>
        <w:rPr>
          <w:b w:val="0"/>
        </w:rPr>
      </w:pPr>
    </w:p>
    <w:p w:rsidR="004646C5" w:rsidRPr="00B336A8" w:rsidRDefault="004646C5" w:rsidP="004646C5">
      <w:pPr>
        <w:pStyle w:val="ConsPlusTitle"/>
        <w:tabs>
          <w:tab w:val="left" w:pos="2540"/>
        </w:tabs>
        <w:jc w:val="both"/>
        <w:rPr>
          <w:b w:val="0"/>
        </w:rPr>
      </w:pPr>
    </w:p>
    <w:p w:rsidR="001B3298" w:rsidRPr="00B336A8" w:rsidRDefault="001B3298" w:rsidP="001B3298">
      <w:pPr>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Глава </w:t>
      </w:r>
      <w:proofErr w:type="gramStart"/>
      <w:r w:rsidRPr="00B336A8">
        <w:rPr>
          <w:rFonts w:ascii="Times New Roman" w:hAnsi="Times New Roman" w:cs="Times New Roman"/>
          <w:color w:val="auto"/>
          <w:sz w:val="28"/>
          <w:szCs w:val="28"/>
        </w:rPr>
        <w:t>Северо-Енисейского</w:t>
      </w:r>
      <w:proofErr w:type="gramEnd"/>
      <w:r w:rsidRPr="00B336A8">
        <w:rPr>
          <w:rFonts w:ascii="Times New Roman" w:hAnsi="Times New Roman" w:cs="Times New Roman"/>
          <w:color w:val="auto"/>
          <w:sz w:val="28"/>
          <w:szCs w:val="28"/>
        </w:rPr>
        <w:t xml:space="preserve"> </w:t>
      </w:r>
    </w:p>
    <w:p w:rsidR="001B3298" w:rsidRPr="00B336A8" w:rsidRDefault="001B3298" w:rsidP="001B3298">
      <w:pPr>
        <w:tabs>
          <w:tab w:val="left" w:pos="8080"/>
        </w:tabs>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муниципального округа </w:t>
      </w:r>
      <w:r w:rsidRPr="00B336A8">
        <w:rPr>
          <w:rFonts w:ascii="Times New Roman" w:hAnsi="Times New Roman" w:cs="Times New Roman"/>
          <w:color w:val="auto"/>
          <w:sz w:val="28"/>
          <w:szCs w:val="28"/>
        </w:rPr>
        <w:tab/>
        <w:t>А.Н. Рябцев</w:t>
      </w:r>
    </w:p>
    <w:p w:rsidR="004646C5" w:rsidRPr="00B336A8" w:rsidRDefault="004646C5" w:rsidP="004646C5">
      <w:pPr>
        <w:widowControl/>
        <w:spacing w:after="200" w:line="276" w:lineRule="auto"/>
        <w:rPr>
          <w:rFonts w:ascii="Times New Roman" w:eastAsiaTheme="minorEastAsia" w:hAnsi="Times New Roman" w:cs="Times New Roman"/>
          <w:color w:val="auto"/>
          <w:sz w:val="28"/>
          <w:szCs w:val="28"/>
          <w:lang w:bidi="ar-SA"/>
        </w:rPr>
      </w:pPr>
      <w:r w:rsidRPr="00B336A8">
        <w:rPr>
          <w:rFonts w:ascii="Times New Roman" w:hAnsi="Times New Roman" w:cs="Times New Roman"/>
          <w:color w:val="auto"/>
          <w:sz w:val="28"/>
          <w:szCs w:val="28"/>
        </w:rPr>
        <w:br w:type="page"/>
      </w:r>
    </w:p>
    <w:p w:rsidR="00966311" w:rsidRPr="00B336A8" w:rsidRDefault="00966311" w:rsidP="00966311">
      <w:pPr>
        <w:pStyle w:val="a6"/>
        <w:ind w:firstLine="709"/>
        <w:jc w:val="right"/>
        <w:outlineLvl w:val="0"/>
        <w:rPr>
          <w:rFonts w:ascii="Times New Roman" w:hAnsi="Times New Roman"/>
          <w:sz w:val="28"/>
          <w:szCs w:val="28"/>
        </w:rPr>
      </w:pPr>
      <w:r w:rsidRPr="00B336A8">
        <w:rPr>
          <w:rFonts w:ascii="Times New Roman" w:hAnsi="Times New Roman"/>
          <w:sz w:val="28"/>
          <w:szCs w:val="28"/>
        </w:rPr>
        <w:lastRenderedPageBreak/>
        <w:t>Приложение</w:t>
      </w:r>
    </w:p>
    <w:p w:rsidR="00C62CBA" w:rsidRPr="00B336A8" w:rsidRDefault="00C62CBA" w:rsidP="00966311">
      <w:pPr>
        <w:pStyle w:val="a6"/>
        <w:ind w:firstLine="709"/>
        <w:jc w:val="right"/>
        <w:rPr>
          <w:rFonts w:ascii="Times New Roman" w:hAnsi="Times New Roman"/>
          <w:sz w:val="28"/>
          <w:szCs w:val="28"/>
        </w:rPr>
      </w:pPr>
      <w:r w:rsidRPr="00B336A8">
        <w:rPr>
          <w:rFonts w:ascii="Times New Roman" w:hAnsi="Times New Roman"/>
          <w:sz w:val="28"/>
          <w:szCs w:val="28"/>
        </w:rPr>
        <w:t>к постановлению А</w:t>
      </w:r>
      <w:r w:rsidR="00966311" w:rsidRPr="00B336A8">
        <w:rPr>
          <w:rFonts w:ascii="Times New Roman" w:hAnsi="Times New Roman"/>
          <w:sz w:val="28"/>
          <w:szCs w:val="28"/>
        </w:rPr>
        <w:t>дминистрации</w:t>
      </w:r>
    </w:p>
    <w:p w:rsidR="00C62CBA" w:rsidRPr="00B336A8" w:rsidRDefault="00966311" w:rsidP="00966311">
      <w:pPr>
        <w:pStyle w:val="a6"/>
        <w:ind w:firstLine="709"/>
        <w:jc w:val="right"/>
        <w:rPr>
          <w:rFonts w:ascii="Times New Roman" w:hAnsi="Times New Roman"/>
          <w:sz w:val="28"/>
          <w:szCs w:val="28"/>
        </w:rPr>
      </w:pPr>
      <w:r w:rsidRPr="00B336A8">
        <w:rPr>
          <w:rFonts w:ascii="Times New Roman" w:hAnsi="Times New Roman"/>
          <w:sz w:val="28"/>
          <w:szCs w:val="28"/>
        </w:rPr>
        <w:t>Северо-Енисейского</w:t>
      </w:r>
    </w:p>
    <w:p w:rsidR="00C62CBA" w:rsidRPr="00B336A8" w:rsidRDefault="00C62CBA" w:rsidP="00966311">
      <w:pPr>
        <w:pStyle w:val="a6"/>
        <w:ind w:firstLine="709"/>
        <w:jc w:val="right"/>
        <w:rPr>
          <w:rFonts w:ascii="Times New Roman" w:hAnsi="Times New Roman"/>
          <w:sz w:val="28"/>
          <w:szCs w:val="28"/>
        </w:rPr>
      </w:pPr>
      <w:r w:rsidRPr="00B336A8">
        <w:rPr>
          <w:rFonts w:ascii="Times New Roman" w:hAnsi="Times New Roman"/>
          <w:sz w:val="28"/>
          <w:szCs w:val="28"/>
        </w:rPr>
        <w:t>муниципального округа</w:t>
      </w:r>
    </w:p>
    <w:p w:rsidR="00966311" w:rsidRPr="00B336A8" w:rsidRDefault="00DD1E94" w:rsidP="00966311">
      <w:pPr>
        <w:pStyle w:val="a6"/>
        <w:ind w:firstLine="709"/>
        <w:jc w:val="right"/>
        <w:rPr>
          <w:rFonts w:ascii="Times New Roman" w:hAnsi="Times New Roman"/>
          <w:sz w:val="28"/>
          <w:szCs w:val="28"/>
        </w:rPr>
      </w:pPr>
      <w:r w:rsidRPr="00B336A8">
        <w:rPr>
          <w:rFonts w:ascii="Times New Roman" w:hAnsi="Times New Roman"/>
          <w:sz w:val="28"/>
          <w:szCs w:val="28"/>
        </w:rPr>
        <w:t>о</w:t>
      </w:r>
      <w:r w:rsidR="00966311" w:rsidRPr="00B336A8">
        <w:rPr>
          <w:rFonts w:ascii="Times New Roman" w:hAnsi="Times New Roman"/>
          <w:sz w:val="28"/>
          <w:szCs w:val="28"/>
        </w:rPr>
        <w:t>т</w:t>
      </w:r>
      <w:r w:rsidRPr="00B336A8">
        <w:rPr>
          <w:rFonts w:ascii="Times New Roman" w:hAnsi="Times New Roman"/>
          <w:sz w:val="28"/>
          <w:szCs w:val="28"/>
        </w:rPr>
        <w:t xml:space="preserve"> </w:t>
      </w:r>
      <w:r w:rsidR="00C62CBA" w:rsidRPr="00B336A8">
        <w:rPr>
          <w:rFonts w:ascii="Times New Roman" w:hAnsi="Times New Roman"/>
          <w:sz w:val="28"/>
          <w:szCs w:val="28"/>
          <w:u w:val="single"/>
        </w:rPr>
        <w:t xml:space="preserve">               </w:t>
      </w:r>
      <w:r w:rsidR="00966311" w:rsidRPr="00B336A8">
        <w:rPr>
          <w:rFonts w:ascii="Times New Roman" w:hAnsi="Times New Roman"/>
          <w:sz w:val="28"/>
          <w:szCs w:val="28"/>
        </w:rPr>
        <w:t xml:space="preserve"> №</w:t>
      </w:r>
      <w:r w:rsidRPr="00B336A8">
        <w:rPr>
          <w:rFonts w:ascii="Times New Roman" w:hAnsi="Times New Roman"/>
          <w:sz w:val="28"/>
          <w:szCs w:val="28"/>
        </w:rPr>
        <w:t xml:space="preserve"> </w:t>
      </w:r>
      <w:r w:rsidR="00C62CBA" w:rsidRPr="00B336A8">
        <w:rPr>
          <w:rFonts w:ascii="Times New Roman" w:hAnsi="Times New Roman"/>
          <w:sz w:val="28"/>
          <w:szCs w:val="28"/>
        </w:rPr>
        <w:t>_____</w:t>
      </w:r>
    </w:p>
    <w:p w:rsidR="00966311" w:rsidRPr="00B336A8" w:rsidRDefault="00966311" w:rsidP="00805059">
      <w:pPr>
        <w:pStyle w:val="a6"/>
        <w:jc w:val="both"/>
        <w:rPr>
          <w:rFonts w:ascii="Times New Roman" w:hAnsi="Times New Roman" w:cs="Times New Roman"/>
          <w:sz w:val="28"/>
          <w:szCs w:val="28"/>
        </w:rPr>
      </w:pPr>
    </w:p>
    <w:p w:rsidR="00966311" w:rsidRPr="00B336A8" w:rsidRDefault="00966311" w:rsidP="00966311">
      <w:pPr>
        <w:ind w:firstLine="567"/>
        <w:jc w:val="center"/>
        <w:rPr>
          <w:rFonts w:ascii="Times New Roman" w:hAnsi="Times New Roman" w:cs="Times New Roman"/>
          <w:b/>
          <w:color w:val="auto"/>
          <w:sz w:val="28"/>
          <w:szCs w:val="28"/>
        </w:rPr>
      </w:pPr>
      <w:bookmarkStart w:id="1" w:name="Par144"/>
      <w:bookmarkEnd w:id="1"/>
      <w:r w:rsidRPr="00B336A8">
        <w:rPr>
          <w:rFonts w:ascii="Times New Roman" w:hAnsi="Times New Roman" w:cs="Times New Roman"/>
          <w:b/>
          <w:color w:val="auto"/>
          <w:sz w:val="28"/>
          <w:szCs w:val="28"/>
        </w:rPr>
        <w:t>Административн</w:t>
      </w:r>
      <w:r w:rsidR="005D1189" w:rsidRPr="00B336A8">
        <w:rPr>
          <w:rFonts w:ascii="Times New Roman" w:hAnsi="Times New Roman" w:cs="Times New Roman"/>
          <w:b/>
          <w:color w:val="auto"/>
          <w:sz w:val="28"/>
          <w:szCs w:val="28"/>
        </w:rPr>
        <w:t>ый регламент по предоставлению А</w:t>
      </w:r>
      <w:r w:rsidRPr="00B336A8">
        <w:rPr>
          <w:rFonts w:ascii="Times New Roman" w:hAnsi="Times New Roman" w:cs="Times New Roman"/>
          <w:b/>
          <w:color w:val="auto"/>
          <w:sz w:val="28"/>
          <w:szCs w:val="28"/>
        </w:rPr>
        <w:t xml:space="preserve">дминистрацией Северо-Енисейского </w:t>
      </w:r>
      <w:r w:rsidR="005D1189" w:rsidRPr="00B336A8">
        <w:rPr>
          <w:rFonts w:ascii="Times New Roman" w:hAnsi="Times New Roman" w:cs="Times New Roman"/>
          <w:b/>
          <w:color w:val="auto"/>
          <w:sz w:val="28"/>
          <w:szCs w:val="28"/>
        </w:rPr>
        <w:t>муниципального округа</w:t>
      </w:r>
      <w:r w:rsidRPr="00B336A8">
        <w:rPr>
          <w:rFonts w:ascii="Times New Roman" w:hAnsi="Times New Roman" w:cs="Times New Roman"/>
          <w:b/>
          <w:color w:val="auto"/>
          <w:sz w:val="28"/>
          <w:szCs w:val="28"/>
        </w:rPr>
        <w:t xml:space="preserve"> муниципальной услуги </w:t>
      </w:r>
      <w:r w:rsidRPr="00B336A8">
        <w:rPr>
          <w:rFonts w:ascii="Times New Roman" w:hAnsi="Times New Roman" w:cs="Times New Roman"/>
          <w:b/>
          <w:color w:val="auto"/>
          <w:spacing w:val="-1"/>
          <w:sz w:val="28"/>
          <w:szCs w:val="28"/>
        </w:rPr>
        <w:t>«</w:t>
      </w:r>
      <w:r w:rsidRPr="00B336A8">
        <w:rPr>
          <w:rFonts w:ascii="Times New Roman" w:hAnsi="Times New Roman" w:cs="Times New Roman"/>
          <w:b/>
          <w:color w:val="auto"/>
          <w:sz w:val="28"/>
          <w:szCs w:val="28"/>
        </w:rPr>
        <w:t>Утверждение схемы расположения земельного участка или земельных участков на кадастровом плане территории</w:t>
      </w:r>
      <w:r w:rsidRPr="00B336A8">
        <w:rPr>
          <w:rFonts w:ascii="Times New Roman" w:hAnsi="Times New Roman" w:cs="Times New Roman"/>
          <w:b/>
          <w:color w:val="auto"/>
          <w:spacing w:val="-1"/>
          <w:sz w:val="28"/>
        </w:rPr>
        <w:t>»</w:t>
      </w:r>
    </w:p>
    <w:p w:rsidR="00966311" w:rsidRPr="00B336A8" w:rsidRDefault="00966311" w:rsidP="00966311">
      <w:pPr>
        <w:ind w:firstLine="567"/>
        <w:jc w:val="center"/>
        <w:rPr>
          <w:rFonts w:ascii="Times New Roman" w:hAnsi="Times New Roman" w:cs="Times New Roman"/>
          <w:color w:val="auto"/>
          <w:sz w:val="28"/>
          <w:szCs w:val="28"/>
        </w:rPr>
      </w:pPr>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Раздел I. Общие положения</w:t>
      </w:r>
    </w:p>
    <w:p w:rsidR="00966311" w:rsidRPr="00B336A8" w:rsidRDefault="00966311" w:rsidP="00966311">
      <w:pPr>
        <w:ind w:firstLine="567"/>
        <w:jc w:val="center"/>
        <w:rPr>
          <w:rFonts w:ascii="Times New Roman" w:hAnsi="Times New Roman" w:cs="Times New Roman"/>
          <w:color w:val="auto"/>
          <w:sz w:val="28"/>
          <w:szCs w:val="28"/>
        </w:rPr>
      </w:pPr>
      <w:bookmarkStart w:id="2" w:name="bookmark40"/>
      <w:bookmarkStart w:id="3" w:name="bookmark37"/>
      <w:bookmarkStart w:id="4" w:name="bookmark38"/>
      <w:bookmarkStart w:id="5" w:name="bookmark41"/>
      <w:bookmarkEnd w:id="2"/>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1. Предмет регулирования Административного регламента</w:t>
      </w:r>
    </w:p>
    <w:bookmarkEnd w:id="3"/>
    <w:bookmarkEnd w:id="4"/>
    <w:bookmarkEnd w:id="5"/>
    <w:p w:rsidR="00966311" w:rsidRPr="00B336A8" w:rsidRDefault="00966311" w:rsidP="00805059">
      <w:pPr>
        <w:jc w:val="both"/>
        <w:rPr>
          <w:rFonts w:ascii="Times New Roman" w:hAnsi="Times New Roman" w:cs="Times New Roman"/>
          <w:color w:val="auto"/>
          <w:sz w:val="28"/>
          <w:szCs w:val="28"/>
        </w:rPr>
      </w:pPr>
    </w:p>
    <w:p w:rsidR="00966311" w:rsidRPr="00B336A8" w:rsidRDefault="00966311" w:rsidP="00966311">
      <w:pPr>
        <w:widowControl/>
        <w:autoSpaceDE w:val="0"/>
        <w:autoSpaceDN w:val="0"/>
        <w:adjustRightInd w:val="0"/>
        <w:ind w:firstLine="709"/>
        <w:jc w:val="both"/>
        <w:rPr>
          <w:rFonts w:ascii="Times New Roman" w:hAnsi="Times New Roman" w:cs="Times New Roman"/>
          <w:color w:val="auto"/>
          <w:sz w:val="28"/>
          <w:szCs w:val="28"/>
          <w:lang w:bidi="ar-SA"/>
        </w:rPr>
      </w:pPr>
      <w:r w:rsidRPr="00B336A8">
        <w:rPr>
          <w:rFonts w:ascii="Times New Roman" w:hAnsi="Times New Roman" w:cs="Times New Roman"/>
          <w:color w:val="auto"/>
          <w:sz w:val="28"/>
          <w:szCs w:val="28"/>
        </w:rPr>
        <w:t xml:space="preserve">1.1. </w:t>
      </w:r>
      <w:proofErr w:type="gramStart"/>
      <w:r w:rsidRPr="00B336A8">
        <w:rPr>
          <w:rFonts w:ascii="Times New Roman" w:hAnsi="Times New Roman" w:cs="Times New Roman"/>
          <w:color w:val="auto"/>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муниципальная услуга) разработан</w:t>
      </w:r>
      <w:r w:rsidRPr="00B336A8">
        <w:rPr>
          <w:rFonts w:ascii="Times New Roman" w:hAnsi="Times New Roman" w:cs="Times New Roman"/>
          <w:color w:val="auto"/>
          <w:spacing w:val="16"/>
          <w:sz w:val="28"/>
          <w:szCs w:val="28"/>
        </w:rPr>
        <w:t xml:space="preserve"> </w:t>
      </w:r>
      <w:r w:rsidRPr="00B336A8">
        <w:rPr>
          <w:rFonts w:ascii="Times New Roman" w:hAnsi="Times New Roman" w:cs="Times New Roman"/>
          <w:color w:val="auto"/>
          <w:sz w:val="28"/>
          <w:szCs w:val="28"/>
        </w:rPr>
        <w:t>в</w:t>
      </w:r>
      <w:r w:rsidRPr="00B336A8">
        <w:rPr>
          <w:rFonts w:ascii="Times New Roman" w:hAnsi="Times New Roman" w:cs="Times New Roman"/>
          <w:color w:val="auto"/>
          <w:spacing w:val="15"/>
          <w:sz w:val="28"/>
          <w:szCs w:val="28"/>
        </w:rPr>
        <w:t xml:space="preserve"> </w:t>
      </w:r>
      <w:r w:rsidRPr="00B336A8">
        <w:rPr>
          <w:rFonts w:ascii="Times New Roman" w:hAnsi="Times New Roman" w:cs="Times New Roman"/>
          <w:color w:val="auto"/>
          <w:sz w:val="28"/>
          <w:szCs w:val="28"/>
        </w:rPr>
        <w:t>целях</w:t>
      </w:r>
      <w:r w:rsidRPr="00B336A8">
        <w:rPr>
          <w:rFonts w:ascii="Times New Roman" w:hAnsi="Times New Roman" w:cs="Times New Roman"/>
          <w:color w:val="auto"/>
          <w:spacing w:val="43"/>
          <w:sz w:val="28"/>
          <w:szCs w:val="28"/>
        </w:rPr>
        <w:t xml:space="preserve"> </w:t>
      </w:r>
      <w:r w:rsidRPr="00B336A8">
        <w:rPr>
          <w:rFonts w:ascii="Times New Roman" w:hAnsi="Times New Roman" w:cs="Times New Roman"/>
          <w:color w:val="auto"/>
          <w:sz w:val="28"/>
          <w:szCs w:val="28"/>
        </w:rPr>
        <w:t>повышения</w:t>
      </w:r>
      <w:r w:rsidRPr="00B336A8">
        <w:rPr>
          <w:rFonts w:ascii="Times New Roman" w:hAnsi="Times New Roman" w:cs="Times New Roman"/>
          <w:color w:val="auto"/>
          <w:spacing w:val="20"/>
          <w:sz w:val="28"/>
          <w:szCs w:val="28"/>
        </w:rPr>
        <w:t xml:space="preserve"> </w:t>
      </w:r>
      <w:r w:rsidRPr="00B336A8">
        <w:rPr>
          <w:rFonts w:ascii="Times New Roman" w:hAnsi="Times New Roman" w:cs="Times New Roman"/>
          <w:color w:val="auto"/>
          <w:sz w:val="28"/>
          <w:szCs w:val="28"/>
        </w:rPr>
        <w:t>качества</w:t>
      </w:r>
      <w:r w:rsidRPr="00B336A8">
        <w:rPr>
          <w:rFonts w:ascii="Times New Roman" w:hAnsi="Times New Roman" w:cs="Times New Roman"/>
          <w:color w:val="auto"/>
          <w:spacing w:val="19"/>
          <w:sz w:val="28"/>
          <w:szCs w:val="28"/>
        </w:rPr>
        <w:t xml:space="preserve"> </w:t>
      </w:r>
      <w:r w:rsidRPr="00B336A8">
        <w:rPr>
          <w:rFonts w:ascii="Times New Roman" w:hAnsi="Times New Roman" w:cs="Times New Roman"/>
          <w:color w:val="auto"/>
          <w:sz w:val="28"/>
          <w:szCs w:val="28"/>
        </w:rPr>
        <w:t>и</w:t>
      </w:r>
      <w:r w:rsidRPr="00B336A8">
        <w:rPr>
          <w:rFonts w:ascii="Times New Roman" w:hAnsi="Times New Roman" w:cs="Times New Roman"/>
          <w:color w:val="auto"/>
          <w:spacing w:val="17"/>
          <w:sz w:val="28"/>
          <w:szCs w:val="28"/>
        </w:rPr>
        <w:t xml:space="preserve"> </w:t>
      </w:r>
      <w:r w:rsidRPr="00B336A8">
        <w:rPr>
          <w:rFonts w:ascii="Times New Roman" w:hAnsi="Times New Roman" w:cs="Times New Roman"/>
          <w:color w:val="auto"/>
          <w:sz w:val="28"/>
          <w:szCs w:val="28"/>
        </w:rPr>
        <w:t>доступности</w:t>
      </w:r>
      <w:r w:rsidRPr="00B336A8">
        <w:rPr>
          <w:rFonts w:ascii="Times New Roman" w:hAnsi="Times New Roman" w:cs="Times New Roman"/>
          <w:color w:val="auto"/>
          <w:spacing w:val="20"/>
          <w:sz w:val="28"/>
          <w:szCs w:val="28"/>
        </w:rPr>
        <w:t xml:space="preserve"> </w:t>
      </w:r>
      <w:r w:rsidRPr="00B336A8">
        <w:rPr>
          <w:rFonts w:ascii="Times New Roman" w:hAnsi="Times New Roman" w:cs="Times New Roman"/>
          <w:color w:val="auto"/>
          <w:sz w:val="28"/>
          <w:szCs w:val="28"/>
        </w:rPr>
        <w:t>предоставления</w:t>
      </w:r>
      <w:r w:rsidRPr="00B336A8">
        <w:rPr>
          <w:rFonts w:ascii="Times New Roman" w:hAnsi="Times New Roman" w:cs="Times New Roman"/>
          <w:color w:val="auto"/>
          <w:spacing w:val="17"/>
          <w:sz w:val="28"/>
          <w:szCs w:val="28"/>
        </w:rPr>
        <w:t xml:space="preserve"> </w:t>
      </w:r>
      <w:r w:rsidRPr="00B336A8">
        <w:rPr>
          <w:rFonts w:ascii="Times New Roman" w:hAnsi="Times New Roman" w:cs="Times New Roman"/>
          <w:color w:val="auto"/>
          <w:sz w:val="28"/>
          <w:szCs w:val="28"/>
        </w:rPr>
        <w:t>муниципальной</w:t>
      </w:r>
      <w:r w:rsidRPr="00B336A8">
        <w:rPr>
          <w:rFonts w:ascii="Times New Roman" w:hAnsi="Times New Roman" w:cs="Times New Roman"/>
          <w:color w:val="auto"/>
          <w:spacing w:val="32"/>
          <w:sz w:val="28"/>
          <w:szCs w:val="28"/>
        </w:rPr>
        <w:t xml:space="preserve"> </w:t>
      </w:r>
      <w:r w:rsidRPr="00B336A8">
        <w:rPr>
          <w:rFonts w:ascii="Times New Roman" w:hAnsi="Times New Roman" w:cs="Times New Roman"/>
          <w:color w:val="auto"/>
          <w:spacing w:val="-2"/>
          <w:sz w:val="28"/>
          <w:szCs w:val="28"/>
        </w:rPr>
        <w:t>услуги,</w:t>
      </w:r>
      <w:r w:rsidRPr="00B336A8">
        <w:rPr>
          <w:rFonts w:ascii="Times New Roman" w:hAnsi="Times New Roman" w:cs="Times New Roman"/>
          <w:color w:val="auto"/>
          <w:spacing w:val="31"/>
          <w:sz w:val="28"/>
          <w:szCs w:val="28"/>
        </w:rPr>
        <w:t xml:space="preserve"> </w:t>
      </w:r>
      <w:r w:rsidRPr="00B336A8">
        <w:rPr>
          <w:rFonts w:ascii="Times New Roman" w:hAnsi="Times New Roman" w:cs="Times New Roman"/>
          <w:color w:val="auto"/>
          <w:sz w:val="28"/>
          <w:szCs w:val="28"/>
        </w:rPr>
        <w:t>определяет</w:t>
      </w:r>
      <w:r w:rsidRPr="00B336A8">
        <w:rPr>
          <w:rFonts w:ascii="Times New Roman" w:hAnsi="Times New Roman" w:cs="Times New Roman"/>
          <w:color w:val="auto"/>
          <w:spacing w:val="29"/>
          <w:sz w:val="28"/>
          <w:szCs w:val="28"/>
        </w:rPr>
        <w:t xml:space="preserve"> </w:t>
      </w:r>
      <w:r w:rsidRPr="00B336A8">
        <w:rPr>
          <w:rFonts w:ascii="Times New Roman" w:hAnsi="Times New Roman" w:cs="Times New Roman"/>
          <w:color w:val="auto"/>
          <w:sz w:val="28"/>
          <w:szCs w:val="28"/>
        </w:rPr>
        <w:t>стандарт,</w:t>
      </w:r>
      <w:r w:rsidRPr="00B336A8">
        <w:rPr>
          <w:rFonts w:ascii="Times New Roman" w:hAnsi="Times New Roman" w:cs="Times New Roman"/>
          <w:color w:val="auto"/>
          <w:sz w:val="28"/>
          <w:szCs w:val="28"/>
          <w:lang w:bidi="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w:t>
      </w:r>
      <w:proofErr w:type="gramEnd"/>
      <w:r w:rsidRPr="00B336A8">
        <w:rPr>
          <w:rFonts w:ascii="Times New Roman" w:hAnsi="Times New Roman" w:cs="Times New Roman"/>
          <w:color w:val="auto"/>
          <w:sz w:val="28"/>
          <w:szCs w:val="28"/>
          <w:lang w:bidi="ar-SA"/>
        </w:rPr>
        <w:t xml:space="preserve"> административного регламента, досудебный (внесудебный) порядок обжалования ре</w:t>
      </w:r>
      <w:r w:rsidR="005D1189" w:rsidRPr="00B336A8">
        <w:rPr>
          <w:rFonts w:ascii="Times New Roman" w:hAnsi="Times New Roman" w:cs="Times New Roman"/>
          <w:color w:val="auto"/>
          <w:sz w:val="28"/>
          <w:szCs w:val="28"/>
          <w:lang w:bidi="ar-SA"/>
        </w:rPr>
        <w:t>шений и действий (бездействия) А</w:t>
      </w:r>
      <w:r w:rsidRPr="00B336A8">
        <w:rPr>
          <w:rFonts w:ascii="Times New Roman" w:hAnsi="Times New Roman" w:cs="Times New Roman"/>
          <w:color w:val="auto"/>
          <w:sz w:val="28"/>
          <w:szCs w:val="28"/>
          <w:lang w:bidi="ar-SA"/>
        </w:rPr>
        <w:t xml:space="preserve">дминистрации Северо-Енисейского </w:t>
      </w:r>
      <w:r w:rsidR="005D1189" w:rsidRPr="00B336A8">
        <w:rPr>
          <w:rFonts w:ascii="Times New Roman" w:hAnsi="Times New Roman" w:cs="Times New Roman"/>
          <w:color w:val="auto"/>
          <w:sz w:val="28"/>
          <w:szCs w:val="28"/>
          <w:lang w:bidi="ar-SA"/>
        </w:rPr>
        <w:t>муниципального округа</w:t>
      </w:r>
      <w:r w:rsidRPr="00B336A8">
        <w:rPr>
          <w:rFonts w:ascii="Times New Roman" w:hAnsi="Times New Roman" w:cs="Times New Roman"/>
          <w:color w:val="auto"/>
          <w:sz w:val="28"/>
          <w:szCs w:val="28"/>
          <w:lang w:bidi="ar-SA"/>
        </w:rPr>
        <w:t xml:space="preserve">, должностных лиц, предоставляющих муниципальную услугу. </w:t>
      </w:r>
    </w:p>
    <w:p w:rsidR="00966311" w:rsidRPr="00B336A8" w:rsidRDefault="00966311" w:rsidP="00966311">
      <w:pPr>
        <w:ind w:firstLine="567"/>
        <w:jc w:val="center"/>
        <w:rPr>
          <w:rFonts w:ascii="Times New Roman" w:hAnsi="Times New Roman" w:cs="Times New Roman"/>
          <w:color w:val="auto"/>
          <w:sz w:val="28"/>
          <w:szCs w:val="28"/>
        </w:rPr>
      </w:pPr>
      <w:bookmarkStart w:id="6" w:name="bookmark42"/>
      <w:bookmarkStart w:id="7" w:name="bookmark53"/>
      <w:bookmarkStart w:id="8" w:name="bookmark51"/>
      <w:bookmarkStart w:id="9" w:name="bookmark52"/>
      <w:bookmarkStart w:id="10" w:name="bookmark54"/>
      <w:bookmarkEnd w:id="6"/>
      <w:bookmarkEnd w:id="7"/>
      <w:r w:rsidRPr="00B336A8">
        <w:rPr>
          <w:rFonts w:ascii="Times New Roman" w:hAnsi="Times New Roman" w:cs="Times New Roman"/>
          <w:color w:val="auto"/>
          <w:sz w:val="28"/>
          <w:szCs w:val="28"/>
        </w:rPr>
        <w:t>2. Круг Заявителей</w:t>
      </w:r>
      <w:bookmarkEnd w:id="8"/>
      <w:bookmarkEnd w:id="9"/>
      <w:bookmarkEnd w:id="10"/>
    </w:p>
    <w:p w:rsidR="00966311" w:rsidRPr="00B336A8" w:rsidRDefault="00966311" w:rsidP="00805059">
      <w:pPr>
        <w:rPr>
          <w:rFonts w:ascii="Times New Roman" w:hAnsi="Times New Roman" w:cs="Times New Roman"/>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bookmarkStart w:id="11" w:name="bookmark55"/>
      <w:bookmarkEnd w:id="11"/>
      <w:r w:rsidRPr="00B336A8">
        <w:rPr>
          <w:rFonts w:ascii="Times New Roman" w:hAnsi="Times New Roman" w:cs="Times New Roman"/>
          <w:color w:val="auto"/>
          <w:sz w:val="28"/>
          <w:szCs w:val="28"/>
        </w:rPr>
        <w:t>2.1. Заявителями являются физические лица, в том числе зарегистрированные в качестве индивидуальных предпринимателей, юридические лица (далее – заявитель).</w:t>
      </w:r>
    </w:p>
    <w:p w:rsidR="00966311" w:rsidRPr="00B336A8" w:rsidRDefault="00966311" w:rsidP="00966311">
      <w:pPr>
        <w:ind w:firstLine="709"/>
        <w:jc w:val="both"/>
        <w:rPr>
          <w:rFonts w:ascii="Times New Roman" w:hAnsi="Times New Roman" w:cs="Times New Roman"/>
          <w:color w:val="auto"/>
          <w:sz w:val="28"/>
          <w:szCs w:val="28"/>
        </w:rPr>
      </w:pPr>
      <w:bookmarkStart w:id="12" w:name="bookmark56"/>
      <w:bookmarkEnd w:id="12"/>
      <w:r w:rsidRPr="00B336A8">
        <w:rPr>
          <w:rFonts w:ascii="Times New Roman" w:hAnsi="Times New Roman" w:cs="Times New Roman"/>
          <w:color w:val="auto"/>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966311" w:rsidRPr="00B336A8" w:rsidRDefault="00966311" w:rsidP="00966311">
      <w:pPr>
        <w:ind w:firstLine="709"/>
        <w:jc w:val="both"/>
        <w:rPr>
          <w:rFonts w:ascii="Times New Roman" w:hAnsi="Times New Roman" w:cs="Times New Roman"/>
          <w:color w:val="auto"/>
          <w:sz w:val="28"/>
          <w:szCs w:val="28"/>
        </w:rPr>
      </w:pPr>
      <w:bookmarkStart w:id="13" w:name="bookmark57"/>
      <w:bookmarkEnd w:id="13"/>
      <w:r w:rsidRPr="00B336A8">
        <w:rPr>
          <w:rFonts w:ascii="Times New Roman" w:hAnsi="Times New Roman" w:cs="Times New Roman"/>
          <w:color w:val="auto"/>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66311" w:rsidRPr="00B336A8" w:rsidRDefault="00966311" w:rsidP="00805059">
      <w:pPr>
        <w:jc w:val="both"/>
        <w:rPr>
          <w:rFonts w:ascii="Times New Roman" w:hAnsi="Times New Roman" w:cs="Times New Roman"/>
          <w:color w:val="auto"/>
          <w:sz w:val="28"/>
          <w:szCs w:val="28"/>
        </w:rPr>
      </w:pPr>
      <w:bookmarkStart w:id="14" w:name="bookmark58"/>
      <w:bookmarkEnd w:id="14"/>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3. Требования к порядку информирования о предоставлении муниципальной услуги</w:t>
      </w:r>
    </w:p>
    <w:p w:rsidR="00966311" w:rsidRPr="00B336A8" w:rsidRDefault="00966311" w:rsidP="00805059">
      <w:pPr>
        <w:jc w:val="both"/>
        <w:rPr>
          <w:rFonts w:ascii="Times New Roman" w:hAnsi="Times New Roman" w:cs="Times New Roman"/>
          <w:color w:val="auto"/>
          <w:sz w:val="28"/>
          <w:szCs w:val="28"/>
        </w:rPr>
      </w:pPr>
      <w:bookmarkStart w:id="15" w:name="bookmark59"/>
      <w:bookmarkEnd w:id="15"/>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3.1. Информирование о порядке предоставления муниципальной услуги осуществляется:</w:t>
      </w:r>
      <w:bookmarkStart w:id="16" w:name="bookmark60"/>
      <w:bookmarkEnd w:id="16"/>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а) непосредственно при личном приеме заявителя в отделе земельных </w:t>
      </w:r>
      <w:r w:rsidRPr="00B336A8">
        <w:rPr>
          <w:rFonts w:ascii="Times New Roman" w:hAnsi="Times New Roman" w:cs="Times New Roman"/>
          <w:color w:val="auto"/>
          <w:sz w:val="28"/>
          <w:szCs w:val="28"/>
        </w:rPr>
        <w:lastRenderedPageBreak/>
        <w:t xml:space="preserve">отношений и природопользования </w:t>
      </w:r>
      <w:r w:rsidR="005D1189" w:rsidRPr="00B336A8">
        <w:rPr>
          <w:rFonts w:ascii="Times New Roman" w:hAnsi="Times New Roman" w:cs="Times New Roman"/>
          <w:color w:val="auto"/>
          <w:sz w:val="28"/>
          <w:szCs w:val="28"/>
        </w:rPr>
        <w:t>А</w:t>
      </w:r>
      <w:r w:rsidRPr="00B336A8">
        <w:rPr>
          <w:rFonts w:ascii="Times New Roman" w:hAnsi="Times New Roman" w:cs="Times New Roman"/>
          <w:color w:val="auto"/>
          <w:sz w:val="28"/>
          <w:szCs w:val="28"/>
        </w:rPr>
        <w:t xml:space="preserve">дминистрации Северо-Енисейского </w:t>
      </w:r>
      <w:r w:rsidR="005D1189" w:rsidRPr="00B336A8">
        <w:rPr>
          <w:rFonts w:ascii="Times New Roman" w:hAnsi="Times New Roman" w:cs="Times New Roman"/>
          <w:color w:val="auto"/>
          <w:sz w:val="28"/>
          <w:szCs w:val="28"/>
        </w:rPr>
        <w:t>муниципального округа</w:t>
      </w:r>
      <w:r w:rsidRPr="00B336A8">
        <w:rPr>
          <w:rFonts w:ascii="Times New Roman" w:hAnsi="Times New Roman" w:cs="Times New Roman"/>
          <w:color w:val="auto"/>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66311" w:rsidRPr="00B336A8" w:rsidRDefault="00966311" w:rsidP="00966311">
      <w:pPr>
        <w:ind w:firstLine="709"/>
        <w:jc w:val="both"/>
        <w:rPr>
          <w:rFonts w:ascii="Times New Roman" w:hAnsi="Times New Roman" w:cs="Times New Roman"/>
          <w:color w:val="auto"/>
          <w:sz w:val="28"/>
          <w:szCs w:val="28"/>
        </w:rPr>
      </w:pPr>
      <w:bookmarkStart w:id="17" w:name="bookmark61"/>
      <w:bookmarkEnd w:id="17"/>
      <w:r w:rsidRPr="00B336A8">
        <w:rPr>
          <w:rFonts w:ascii="Times New Roman" w:hAnsi="Times New Roman" w:cs="Times New Roman"/>
          <w:color w:val="auto"/>
          <w:sz w:val="28"/>
          <w:szCs w:val="28"/>
        </w:rPr>
        <w:t>б) по телефону в Уполномоченном органе или многофункциональном центре;</w:t>
      </w:r>
    </w:p>
    <w:p w:rsidR="00966311" w:rsidRPr="00B336A8" w:rsidRDefault="00966311" w:rsidP="00966311">
      <w:pPr>
        <w:ind w:firstLine="709"/>
        <w:jc w:val="both"/>
        <w:rPr>
          <w:rFonts w:ascii="Times New Roman" w:hAnsi="Times New Roman" w:cs="Times New Roman"/>
          <w:color w:val="auto"/>
          <w:sz w:val="28"/>
          <w:szCs w:val="28"/>
        </w:rPr>
      </w:pPr>
      <w:bookmarkStart w:id="18" w:name="bookmark62"/>
      <w:bookmarkEnd w:id="18"/>
      <w:r w:rsidRPr="00B336A8">
        <w:rPr>
          <w:rFonts w:ascii="Times New Roman" w:hAnsi="Times New Roman" w:cs="Times New Roman"/>
          <w:color w:val="auto"/>
          <w:sz w:val="28"/>
          <w:szCs w:val="28"/>
        </w:rPr>
        <w:t>в) письменно, в том числе посредством электронной почты, факсимильной связи;</w:t>
      </w:r>
    </w:p>
    <w:p w:rsidR="00966311" w:rsidRPr="00B336A8" w:rsidRDefault="00966311" w:rsidP="00966311">
      <w:pPr>
        <w:ind w:firstLine="709"/>
        <w:jc w:val="both"/>
        <w:rPr>
          <w:rFonts w:ascii="Times New Roman" w:hAnsi="Times New Roman" w:cs="Times New Roman"/>
          <w:color w:val="auto"/>
          <w:sz w:val="28"/>
          <w:szCs w:val="28"/>
        </w:rPr>
      </w:pPr>
      <w:bookmarkStart w:id="19" w:name="bookmark63"/>
      <w:bookmarkEnd w:id="19"/>
      <w:r w:rsidRPr="00B336A8">
        <w:rPr>
          <w:rFonts w:ascii="Times New Roman" w:hAnsi="Times New Roman" w:cs="Times New Roman"/>
          <w:color w:val="auto"/>
          <w:sz w:val="28"/>
          <w:szCs w:val="28"/>
        </w:rPr>
        <w:t>г) посредством размещения в открытой и доступной форме информации: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B336A8">
          <w:rPr>
            <w:rStyle w:val="a5"/>
            <w:rFonts w:ascii="Times New Roman" w:hAnsi="Times New Roman" w:cs="Times New Roman"/>
            <w:color w:val="auto"/>
            <w:sz w:val="28"/>
            <w:szCs w:val="28"/>
          </w:rPr>
          <w:t>https://www.gosuslugi.ru/</w:t>
        </w:r>
      </w:hyperlink>
      <w:r w:rsidRPr="00B336A8">
        <w:rPr>
          <w:rFonts w:ascii="Times New Roman" w:hAnsi="Times New Roman" w:cs="Times New Roman"/>
          <w:color w:val="auto"/>
          <w:sz w:val="28"/>
          <w:szCs w:val="28"/>
        </w:rPr>
        <w:t>) (далее - Единый портал);</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на официальном сайте </w:t>
      </w:r>
      <w:r w:rsidR="00312154" w:rsidRPr="00B336A8">
        <w:rPr>
          <w:rFonts w:ascii="Times New Roman" w:hAnsi="Times New Roman" w:cs="Times New Roman"/>
          <w:color w:val="auto"/>
          <w:sz w:val="28"/>
          <w:szCs w:val="28"/>
        </w:rPr>
        <w:t xml:space="preserve">Северо-Енисейского </w:t>
      </w:r>
      <w:r w:rsidRPr="00B336A8">
        <w:rPr>
          <w:rFonts w:ascii="Times New Roman" w:hAnsi="Times New Roman" w:cs="Times New Roman"/>
          <w:color w:val="auto"/>
          <w:sz w:val="28"/>
          <w:szCs w:val="28"/>
        </w:rPr>
        <w:t xml:space="preserve">муниципального </w:t>
      </w:r>
      <w:r w:rsidR="00312154" w:rsidRPr="00B336A8">
        <w:rPr>
          <w:rFonts w:ascii="Times New Roman" w:hAnsi="Times New Roman" w:cs="Times New Roman"/>
          <w:color w:val="auto"/>
          <w:sz w:val="28"/>
          <w:szCs w:val="28"/>
        </w:rPr>
        <w:t>округа</w:t>
      </w:r>
      <w:r w:rsidRPr="00B336A8">
        <w:rPr>
          <w:rFonts w:ascii="Times New Roman" w:hAnsi="Times New Roman" w:cs="Times New Roman"/>
          <w:color w:val="auto"/>
          <w:sz w:val="28"/>
          <w:szCs w:val="28"/>
        </w:rPr>
        <w:t>;</w:t>
      </w:r>
    </w:p>
    <w:p w:rsidR="00966311" w:rsidRPr="00B336A8" w:rsidRDefault="00966311" w:rsidP="00966311">
      <w:pPr>
        <w:ind w:firstLine="709"/>
        <w:jc w:val="both"/>
        <w:rPr>
          <w:rFonts w:ascii="Times New Roman" w:hAnsi="Times New Roman" w:cs="Times New Roman"/>
          <w:color w:val="auto"/>
          <w:sz w:val="28"/>
          <w:szCs w:val="28"/>
        </w:rPr>
      </w:pPr>
      <w:bookmarkStart w:id="20" w:name="bookmark64"/>
      <w:bookmarkEnd w:id="20"/>
      <w:r w:rsidRPr="00B336A8">
        <w:rPr>
          <w:rFonts w:ascii="Times New Roman" w:hAnsi="Times New Roman" w:cs="Times New Roman"/>
          <w:color w:val="auto"/>
          <w:sz w:val="28"/>
          <w:szCs w:val="28"/>
        </w:rPr>
        <w:t>5) посредством размещения информации на информационных стендах Уполномоченного органа или многофункционального центра.</w:t>
      </w:r>
    </w:p>
    <w:p w:rsidR="00966311" w:rsidRPr="00B336A8" w:rsidRDefault="00966311" w:rsidP="00966311">
      <w:pPr>
        <w:ind w:firstLine="709"/>
        <w:jc w:val="both"/>
        <w:rPr>
          <w:rFonts w:ascii="Times New Roman" w:hAnsi="Times New Roman" w:cs="Times New Roman"/>
          <w:color w:val="auto"/>
          <w:sz w:val="28"/>
          <w:szCs w:val="28"/>
        </w:rPr>
      </w:pPr>
      <w:bookmarkStart w:id="21" w:name="bookmark65"/>
      <w:bookmarkEnd w:id="21"/>
      <w:r w:rsidRPr="00B336A8">
        <w:rPr>
          <w:rFonts w:ascii="Times New Roman" w:hAnsi="Times New Roman" w:cs="Times New Roman"/>
          <w:color w:val="auto"/>
          <w:sz w:val="28"/>
          <w:szCs w:val="28"/>
        </w:rPr>
        <w:t>3.2. Информирование осуществ</w:t>
      </w:r>
      <w:r w:rsidR="00731546" w:rsidRPr="00B336A8">
        <w:rPr>
          <w:rFonts w:ascii="Times New Roman" w:hAnsi="Times New Roman" w:cs="Times New Roman"/>
          <w:color w:val="auto"/>
          <w:sz w:val="28"/>
          <w:szCs w:val="28"/>
        </w:rPr>
        <w:t>ляется по вопросам, касающимся:</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способов подачи заявления о предоставлении муниципальной услуги;</w:t>
      </w:r>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справочной информации о работе Уполномоченного органа (структурных подразделений Уполномоченного органа);</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документов, необходимых для предоставления муниципальной услуги;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порядка и сроков предоставления муниципальной услуги;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Получение информации по вопросам предоставления муниципальной услуги осуществляется бесплатно.</w:t>
      </w:r>
      <w:bookmarkStart w:id="22" w:name="bookmark66"/>
      <w:bookmarkEnd w:id="22"/>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3.3. При устном обращении заявителя (лично или по телефону) ответственное лицо, работник многофункционального центра, осуществляющий консультирование, подробно и в вежливой (корректной) форме информирует </w:t>
      </w:r>
      <w:proofErr w:type="gramStart"/>
      <w:r w:rsidRPr="00B336A8">
        <w:rPr>
          <w:rFonts w:ascii="Times New Roman" w:hAnsi="Times New Roman" w:cs="Times New Roman"/>
          <w:color w:val="auto"/>
          <w:sz w:val="28"/>
          <w:szCs w:val="28"/>
        </w:rPr>
        <w:t>обратившихся</w:t>
      </w:r>
      <w:proofErr w:type="gramEnd"/>
      <w:r w:rsidRPr="00B336A8">
        <w:rPr>
          <w:rFonts w:ascii="Times New Roman" w:hAnsi="Times New Roman" w:cs="Times New Roman"/>
          <w:color w:val="auto"/>
          <w:sz w:val="28"/>
          <w:szCs w:val="28"/>
        </w:rPr>
        <w:t xml:space="preserve"> по интересующим вопросам.</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Если ответственное лицо не может самостоятельно дать ответ, телефонный звонок должен быть переадресован (переведен) на другое ответственное лицо или же обратившемуся лицу должен быть сообщен телефонный номер, по которому можно будет получить необходимую информацию.</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lastRenderedPageBreak/>
        <w:t>изложит</w:t>
      </w:r>
      <w:r w:rsidR="00472762" w:rsidRPr="00B336A8">
        <w:rPr>
          <w:rFonts w:ascii="Times New Roman" w:hAnsi="Times New Roman" w:cs="Times New Roman"/>
          <w:color w:val="auto"/>
          <w:sz w:val="28"/>
          <w:szCs w:val="28"/>
        </w:rPr>
        <w:t>ь обращение в письменной форме;</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назначить другое время для консультаций.</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Ответственное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Продолжительность информирования по телефону не должна превышать 10 минут. </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Информирование осуществляется в соответствии с графиком приема граждан.</w:t>
      </w:r>
      <w:bookmarkStart w:id="23" w:name="bookmark67"/>
      <w:bookmarkEnd w:id="23"/>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3.4. По письменному обращению ответственное лицо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w:t>
      </w:r>
      <w:r w:rsidR="000B75A9" w:rsidRPr="00B336A8">
        <w:rPr>
          <w:rFonts w:ascii="Times New Roman" w:hAnsi="Times New Roman" w:cs="Times New Roman"/>
          <w:color w:val="auto"/>
          <w:sz w:val="28"/>
          <w:szCs w:val="28"/>
        </w:rPr>
        <w:t xml:space="preserve"> </w:t>
      </w:r>
      <w:r w:rsidRPr="00B336A8">
        <w:rPr>
          <w:rFonts w:ascii="Times New Roman" w:hAnsi="Times New Roman" w:cs="Times New Roman"/>
          <w:color w:val="auto"/>
          <w:sz w:val="28"/>
          <w:szCs w:val="28"/>
        </w:rPr>
        <w:t>59-ФЗ «О порядке рассмотрения обращений граждан Российской Федерации» (далее Федеральный закон № 59-ФЗ).</w:t>
      </w:r>
      <w:bookmarkStart w:id="24" w:name="bookmark68"/>
      <w:bookmarkEnd w:id="24"/>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№861.</w:t>
      </w:r>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25" w:name="bookmark69"/>
      <w:bookmarkEnd w:id="25"/>
      <w:proofErr w:type="gramEnd"/>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3.6.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bookmarkStart w:id="26" w:name="bookmark70"/>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w:t>
      </w:r>
      <w:bookmarkEnd w:id="26"/>
      <w:r w:rsidRPr="00B336A8">
        <w:rPr>
          <w:rFonts w:ascii="Times New Roman" w:hAnsi="Times New Roman" w:cs="Times New Roman"/>
          <w:color w:val="auto"/>
          <w:sz w:val="28"/>
          <w:szCs w:val="28"/>
        </w:rPr>
        <w:t>) о мес</w:t>
      </w:r>
      <w:r w:rsidR="00570370" w:rsidRPr="00B336A8">
        <w:rPr>
          <w:rFonts w:ascii="Times New Roman" w:hAnsi="Times New Roman" w:cs="Times New Roman"/>
          <w:color w:val="auto"/>
          <w:sz w:val="28"/>
          <w:szCs w:val="28"/>
        </w:rPr>
        <w:t>те нахождения и графике работы А</w:t>
      </w:r>
      <w:r w:rsidRPr="00B336A8">
        <w:rPr>
          <w:rFonts w:ascii="Times New Roman" w:hAnsi="Times New Roman" w:cs="Times New Roman"/>
          <w:color w:val="auto"/>
          <w:sz w:val="28"/>
          <w:szCs w:val="28"/>
        </w:rPr>
        <w:t xml:space="preserve">дминистрации Северо-Енисейского </w:t>
      </w:r>
      <w:r w:rsidR="00570370" w:rsidRPr="00B336A8">
        <w:rPr>
          <w:rFonts w:ascii="Times New Roman" w:hAnsi="Times New Roman" w:cs="Times New Roman"/>
          <w:color w:val="auto"/>
          <w:sz w:val="28"/>
          <w:szCs w:val="28"/>
        </w:rPr>
        <w:t>муниципального округа</w:t>
      </w:r>
      <w:r w:rsidRPr="00B336A8">
        <w:rPr>
          <w:rFonts w:ascii="Times New Roman" w:hAnsi="Times New Roman" w:cs="Times New Roman"/>
          <w:color w:val="auto"/>
          <w:sz w:val="28"/>
          <w:szCs w:val="28"/>
        </w:rPr>
        <w:t>, Уполномоченного органа и его ответственных лиц за предоставление муниципальной услуги, а также многофункциональных центров;</w:t>
      </w:r>
    </w:p>
    <w:p w:rsidR="00966311" w:rsidRPr="00B336A8" w:rsidRDefault="00F6308F"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 справочные телефоны А</w:t>
      </w:r>
      <w:r w:rsidR="00966311" w:rsidRPr="00B336A8">
        <w:rPr>
          <w:rFonts w:ascii="Times New Roman" w:hAnsi="Times New Roman" w:cs="Times New Roman"/>
          <w:color w:val="auto"/>
          <w:sz w:val="28"/>
          <w:szCs w:val="28"/>
        </w:rPr>
        <w:t xml:space="preserve">дминистрации Северо-Енисейского </w:t>
      </w:r>
      <w:r w:rsidR="004A337C" w:rsidRPr="00B336A8">
        <w:rPr>
          <w:rFonts w:ascii="Times New Roman" w:hAnsi="Times New Roman" w:cs="Times New Roman"/>
          <w:color w:val="auto"/>
          <w:sz w:val="28"/>
          <w:szCs w:val="28"/>
        </w:rPr>
        <w:t>муниципального округа</w:t>
      </w:r>
      <w:r w:rsidR="00966311" w:rsidRPr="00B336A8">
        <w:rPr>
          <w:rFonts w:ascii="Times New Roman" w:hAnsi="Times New Roman" w:cs="Times New Roman"/>
          <w:color w:val="auto"/>
          <w:sz w:val="28"/>
          <w:szCs w:val="28"/>
        </w:rPr>
        <w:t>, Уполномоченного органа и его должностных лиц, ответственных за предоставление муниципальной услуги, в том числе номер телефона-автоинформатора (при наличии);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в) адрес официального сайта, </w:t>
      </w:r>
      <w:r w:rsidR="004A337C" w:rsidRPr="00B336A8">
        <w:rPr>
          <w:rFonts w:ascii="Times New Roman" w:hAnsi="Times New Roman" w:cs="Times New Roman"/>
          <w:color w:val="auto"/>
          <w:sz w:val="28"/>
          <w:szCs w:val="28"/>
        </w:rPr>
        <w:t>а также электронной почты А</w:t>
      </w:r>
      <w:r w:rsidRPr="00B336A8">
        <w:rPr>
          <w:rFonts w:ascii="Times New Roman" w:hAnsi="Times New Roman" w:cs="Times New Roman"/>
          <w:color w:val="auto"/>
          <w:sz w:val="28"/>
          <w:szCs w:val="28"/>
        </w:rPr>
        <w:t xml:space="preserve">дминистрации Северо-Енисейского </w:t>
      </w:r>
      <w:r w:rsidR="00D13DAD" w:rsidRPr="00B336A8">
        <w:rPr>
          <w:rFonts w:ascii="Times New Roman" w:hAnsi="Times New Roman" w:cs="Times New Roman"/>
          <w:color w:val="auto"/>
          <w:sz w:val="28"/>
          <w:szCs w:val="28"/>
        </w:rPr>
        <w:t>муниципального округа</w:t>
      </w:r>
      <w:r w:rsidRPr="00B336A8">
        <w:rPr>
          <w:rFonts w:ascii="Times New Roman" w:hAnsi="Times New Roman" w:cs="Times New Roman"/>
          <w:color w:val="auto"/>
          <w:sz w:val="28"/>
          <w:szCs w:val="28"/>
        </w:rPr>
        <w:t>, Уполномоченного органа и (или) формы обратной связи.</w:t>
      </w:r>
    </w:p>
    <w:p w:rsidR="00966311" w:rsidRPr="00B336A8" w:rsidRDefault="00672A8A"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3.7. В помещениях А</w:t>
      </w:r>
      <w:r w:rsidR="00966311" w:rsidRPr="00B336A8">
        <w:rPr>
          <w:rFonts w:ascii="Times New Roman" w:hAnsi="Times New Roman" w:cs="Times New Roman"/>
          <w:color w:val="auto"/>
          <w:sz w:val="28"/>
          <w:szCs w:val="28"/>
        </w:rPr>
        <w:t xml:space="preserve">дминистрации Северо-Енисейского </w:t>
      </w:r>
      <w:r w:rsidR="005F03C2" w:rsidRPr="00B336A8">
        <w:rPr>
          <w:rFonts w:ascii="Times New Roman" w:hAnsi="Times New Roman" w:cs="Times New Roman"/>
          <w:color w:val="auto"/>
          <w:sz w:val="28"/>
          <w:szCs w:val="28"/>
        </w:rPr>
        <w:t>муниципального округа</w:t>
      </w:r>
      <w:r w:rsidR="00966311" w:rsidRPr="00B336A8">
        <w:rPr>
          <w:rFonts w:ascii="Times New Roman" w:hAnsi="Times New Roman" w:cs="Times New Roman"/>
          <w:color w:val="auto"/>
          <w:sz w:val="28"/>
          <w:szCs w:val="28"/>
        </w:rPr>
        <w:t xml:space="preserve"> размещается перечень нормативных правовых актов, регулирующих порядок предоставления муниципальной услуги, в том числе Административный регламент, которые по требованию заявителя предоставляются ему для </w:t>
      </w:r>
      <w:r w:rsidR="00966311" w:rsidRPr="00B336A8">
        <w:rPr>
          <w:rFonts w:ascii="Times New Roman" w:hAnsi="Times New Roman" w:cs="Times New Roman"/>
          <w:color w:val="auto"/>
          <w:sz w:val="28"/>
          <w:szCs w:val="28"/>
        </w:rPr>
        <w:lastRenderedPageBreak/>
        <w:t>ознакомления.</w:t>
      </w:r>
      <w:bookmarkStart w:id="27" w:name="bookmark74"/>
      <w:bookmarkEnd w:id="27"/>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w:t>
      </w:r>
      <w:r w:rsidR="005F03C2" w:rsidRPr="00B336A8">
        <w:rPr>
          <w:rFonts w:ascii="Times New Roman" w:hAnsi="Times New Roman" w:cs="Times New Roman"/>
          <w:color w:val="auto"/>
          <w:sz w:val="28"/>
          <w:szCs w:val="28"/>
        </w:rPr>
        <w:t xml:space="preserve"> многофункциональным центром и А</w:t>
      </w:r>
      <w:r w:rsidRPr="00B336A8">
        <w:rPr>
          <w:rFonts w:ascii="Times New Roman" w:hAnsi="Times New Roman" w:cs="Times New Roman"/>
          <w:color w:val="auto"/>
          <w:sz w:val="28"/>
          <w:szCs w:val="28"/>
        </w:rPr>
        <w:t xml:space="preserve">дминистрацией Северо-Енисейского </w:t>
      </w:r>
      <w:r w:rsidR="005F03C2" w:rsidRPr="00B336A8">
        <w:rPr>
          <w:rFonts w:ascii="Times New Roman" w:hAnsi="Times New Roman" w:cs="Times New Roman"/>
          <w:color w:val="auto"/>
          <w:sz w:val="28"/>
          <w:szCs w:val="28"/>
        </w:rPr>
        <w:t>муниципального округа</w:t>
      </w:r>
      <w:r w:rsidRPr="00B336A8">
        <w:rPr>
          <w:rFonts w:ascii="Times New Roman" w:hAnsi="Times New Roman" w:cs="Times New Roman"/>
          <w:color w:val="auto"/>
          <w:sz w:val="28"/>
          <w:szCs w:val="28"/>
        </w:rPr>
        <w:t xml:space="preserve"> с учетом требований к информированию, установленных Административным регламентом.</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Уполномоченном органе при обращении заявителя лично, по телефону, посредством электронной почты.</w:t>
      </w:r>
    </w:p>
    <w:p w:rsidR="00966311" w:rsidRPr="00B336A8" w:rsidRDefault="00966311" w:rsidP="00966311">
      <w:pPr>
        <w:ind w:firstLine="567"/>
        <w:jc w:val="center"/>
        <w:rPr>
          <w:rFonts w:ascii="Times New Roman" w:hAnsi="Times New Roman" w:cs="Times New Roman"/>
          <w:bCs/>
          <w:color w:val="auto"/>
          <w:sz w:val="28"/>
          <w:szCs w:val="28"/>
        </w:rPr>
      </w:pPr>
    </w:p>
    <w:p w:rsidR="00966311" w:rsidRPr="00B336A8" w:rsidRDefault="00966311" w:rsidP="00966311">
      <w:pPr>
        <w:ind w:firstLine="567"/>
        <w:jc w:val="center"/>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 xml:space="preserve">Раздел </w:t>
      </w:r>
      <w:r w:rsidRPr="00B336A8">
        <w:rPr>
          <w:rFonts w:ascii="Times New Roman" w:hAnsi="Times New Roman" w:cs="Times New Roman"/>
          <w:bCs/>
          <w:color w:val="auto"/>
          <w:sz w:val="28"/>
          <w:szCs w:val="28"/>
          <w:lang w:val="en-US"/>
        </w:rPr>
        <w:t>II</w:t>
      </w:r>
      <w:r w:rsidRPr="00B336A8">
        <w:rPr>
          <w:rFonts w:ascii="Times New Roman" w:hAnsi="Times New Roman" w:cs="Times New Roman"/>
          <w:bCs/>
          <w:color w:val="auto"/>
          <w:sz w:val="28"/>
          <w:szCs w:val="28"/>
        </w:rPr>
        <w:t>. Стандарт предоставления муниципальной услуги</w:t>
      </w:r>
      <w:bookmarkStart w:id="28" w:name="bookmark78"/>
      <w:bookmarkStart w:id="29" w:name="bookmark76"/>
      <w:bookmarkStart w:id="30" w:name="bookmark77"/>
      <w:bookmarkStart w:id="31" w:name="bookmark79"/>
      <w:bookmarkEnd w:id="28"/>
    </w:p>
    <w:p w:rsidR="00966311" w:rsidRPr="00B336A8" w:rsidRDefault="00966311" w:rsidP="00966311">
      <w:pPr>
        <w:ind w:firstLine="567"/>
        <w:jc w:val="center"/>
        <w:rPr>
          <w:rFonts w:ascii="Times New Roman" w:hAnsi="Times New Roman" w:cs="Times New Roman"/>
          <w:color w:val="auto"/>
          <w:sz w:val="28"/>
          <w:szCs w:val="28"/>
        </w:rPr>
      </w:pPr>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4. Наименование муниципальной услуги</w:t>
      </w:r>
      <w:bookmarkStart w:id="32" w:name="bookmark80"/>
      <w:bookmarkEnd w:id="29"/>
      <w:bookmarkEnd w:id="30"/>
      <w:bookmarkEnd w:id="31"/>
      <w:bookmarkEnd w:id="32"/>
    </w:p>
    <w:p w:rsidR="00966311" w:rsidRPr="00B336A8" w:rsidRDefault="00966311" w:rsidP="00966311">
      <w:pPr>
        <w:ind w:firstLine="567"/>
        <w:jc w:val="center"/>
        <w:rPr>
          <w:rFonts w:ascii="Times New Roman" w:hAnsi="Times New Roman" w:cs="Times New Roman"/>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4.1. Наименование муниципальной услуги: «Утверждение схемы расположения земельного участка или земельных участков на кадастровом плане территории» (далее - услуга).</w:t>
      </w:r>
      <w:bookmarkStart w:id="33" w:name="bookmark83"/>
      <w:bookmarkStart w:id="34" w:name="bookmark81"/>
      <w:bookmarkStart w:id="35" w:name="bookmark82"/>
      <w:bookmarkStart w:id="36" w:name="bookmark84"/>
      <w:bookmarkEnd w:id="33"/>
    </w:p>
    <w:p w:rsidR="00966311" w:rsidRPr="00B336A8" w:rsidRDefault="00966311" w:rsidP="00805059">
      <w:pPr>
        <w:jc w:val="both"/>
        <w:rPr>
          <w:rFonts w:ascii="Times New Roman" w:hAnsi="Times New Roman" w:cs="Times New Roman"/>
          <w:color w:val="auto"/>
          <w:sz w:val="28"/>
          <w:szCs w:val="28"/>
        </w:rPr>
      </w:pPr>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5. Наименование органа местного самоуправления (организации), предоставляющего муниципальную услугу</w:t>
      </w:r>
      <w:bookmarkStart w:id="37" w:name="bookmark85"/>
      <w:bookmarkEnd w:id="34"/>
      <w:bookmarkEnd w:id="35"/>
      <w:bookmarkEnd w:id="36"/>
      <w:bookmarkEnd w:id="37"/>
    </w:p>
    <w:p w:rsidR="00966311" w:rsidRPr="00B336A8" w:rsidRDefault="00966311" w:rsidP="00805059">
      <w:pPr>
        <w:jc w:val="both"/>
        <w:rPr>
          <w:rFonts w:ascii="Times New Roman" w:hAnsi="Times New Roman" w:cs="Times New Roman"/>
          <w:color w:val="auto"/>
          <w:sz w:val="28"/>
          <w:szCs w:val="28"/>
        </w:rPr>
      </w:pPr>
    </w:p>
    <w:p w:rsidR="00966311" w:rsidRPr="00B336A8" w:rsidRDefault="00966311" w:rsidP="00966311">
      <w:pPr>
        <w:ind w:firstLine="709"/>
        <w:jc w:val="both"/>
        <w:rPr>
          <w:rFonts w:ascii="Times New Roman" w:eastAsia="Times New Roman" w:hAnsi="Times New Roman" w:cs="Times New Roman"/>
          <w:color w:val="auto"/>
          <w:sz w:val="28"/>
          <w:szCs w:val="28"/>
          <w:lang w:eastAsia="en-US" w:bidi="ar-SA"/>
        </w:rPr>
      </w:pPr>
      <w:r w:rsidRPr="00B336A8">
        <w:rPr>
          <w:rFonts w:ascii="Times New Roman" w:hAnsi="Times New Roman" w:cs="Times New Roman"/>
          <w:color w:val="auto"/>
          <w:sz w:val="28"/>
          <w:szCs w:val="28"/>
        </w:rPr>
        <w:t xml:space="preserve">5.1. </w:t>
      </w:r>
      <w:bookmarkStart w:id="38" w:name="bookmark86"/>
      <w:bookmarkStart w:id="39" w:name="bookmark87"/>
      <w:bookmarkStart w:id="40" w:name="bookmark89"/>
      <w:r w:rsidR="0094155E" w:rsidRPr="00B336A8">
        <w:rPr>
          <w:rFonts w:ascii="Times New Roman" w:eastAsia="Times New Roman" w:hAnsi="Times New Roman" w:cs="Times New Roman"/>
          <w:color w:val="auto"/>
          <w:sz w:val="28"/>
          <w:szCs w:val="28"/>
          <w:lang w:eastAsia="en-US" w:bidi="ar-SA"/>
        </w:rPr>
        <w:t>Муниципальная услуга предоставл</w:t>
      </w:r>
      <w:r w:rsidR="005F03C2" w:rsidRPr="00B336A8">
        <w:rPr>
          <w:rFonts w:ascii="Times New Roman" w:eastAsia="Times New Roman" w:hAnsi="Times New Roman" w:cs="Times New Roman"/>
          <w:color w:val="auto"/>
          <w:sz w:val="28"/>
          <w:szCs w:val="28"/>
          <w:lang w:eastAsia="en-US" w:bidi="ar-SA"/>
        </w:rPr>
        <w:t>яется Уполномоченным органом – А</w:t>
      </w:r>
      <w:r w:rsidR="0094155E" w:rsidRPr="00B336A8">
        <w:rPr>
          <w:rFonts w:ascii="Times New Roman" w:eastAsia="Times New Roman" w:hAnsi="Times New Roman" w:cs="Times New Roman"/>
          <w:color w:val="auto"/>
          <w:sz w:val="28"/>
          <w:szCs w:val="28"/>
          <w:lang w:eastAsia="en-US" w:bidi="ar-SA"/>
        </w:rPr>
        <w:t xml:space="preserve">дминистрацией Северо-Енисейского </w:t>
      </w:r>
      <w:r w:rsidR="005F03C2" w:rsidRPr="00B336A8">
        <w:rPr>
          <w:rFonts w:ascii="Times New Roman" w:eastAsia="Times New Roman" w:hAnsi="Times New Roman" w:cs="Times New Roman"/>
          <w:color w:val="auto"/>
          <w:sz w:val="28"/>
          <w:szCs w:val="28"/>
          <w:lang w:eastAsia="en-US" w:bidi="ar-SA"/>
        </w:rPr>
        <w:t>муниципального округа</w:t>
      </w:r>
      <w:r w:rsidR="0094155E" w:rsidRPr="00B336A8">
        <w:rPr>
          <w:rFonts w:ascii="Times New Roman" w:eastAsia="Times New Roman" w:hAnsi="Times New Roman" w:cs="Times New Roman"/>
          <w:color w:val="auto"/>
          <w:sz w:val="28"/>
          <w:szCs w:val="28"/>
          <w:lang w:eastAsia="en-US" w:bidi="ar-SA"/>
        </w:rPr>
        <w:t xml:space="preserve"> в лице отдела земельных отношений и природопользования (далее – Уполномоченный орган).</w:t>
      </w:r>
    </w:p>
    <w:p w:rsidR="00966311" w:rsidRPr="00B336A8" w:rsidRDefault="00966311" w:rsidP="00805059">
      <w:pPr>
        <w:jc w:val="both"/>
        <w:rPr>
          <w:rFonts w:ascii="Times New Roman" w:hAnsi="Times New Roman" w:cs="Times New Roman"/>
          <w:color w:val="auto"/>
          <w:sz w:val="28"/>
          <w:szCs w:val="28"/>
        </w:rPr>
      </w:pPr>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6. Описание результата предоставления муниципальной услуги</w:t>
      </w:r>
      <w:bookmarkStart w:id="41" w:name="bookmark90"/>
      <w:bookmarkEnd w:id="38"/>
      <w:bookmarkEnd w:id="39"/>
      <w:bookmarkEnd w:id="40"/>
      <w:bookmarkEnd w:id="41"/>
    </w:p>
    <w:p w:rsidR="00966311" w:rsidRPr="00B336A8" w:rsidRDefault="00966311" w:rsidP="00805059">
      <w:pPr>
        <w:jc w:val="both"/>
        <w:rPr>
          <w:rFonts w:ascii="Times New Roman" w:hAnsi="Times New Roman" w:cs="Times New Roman"/>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6.1. Результатом предоставления муниципальной услуги является:</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 решение об утверждении схемы расположения земельного участка или земельных участков на кадастровом плане территории по форме согласно приложению № 1 к настоящему Административному регламенту</w:t>
      </w:r>
      <w:bookmarkStart w:id="42" w:name="bookmark91"/>
      <w:bookmarkEnd w:id="42"/>
      <w:r w:rsidRPr="00B336A8">
        <w:rPr>
          <w:rFonts w:ascii="Times New Roman" w:hAnsi="Times New Roman" w:cs="Times New Roman"/>
          <w:color w:val="auto"/>
          <w:sz w:val="28"/>
          <w:szCs w:val="28"/>
        </w:rPr>
        <w:t>;</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 решение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6.2. Результат предоставления услуги, указанный в пункте 6.1 настоящего Административного регламента:</w:t>
      </w:r>
      <w:bookmarkStart w:id="43" w:name="bookmark92"/>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w:t>
      </w:r>
      <w:bookmarkEnd w:id="43"/>
      <w:r w:rsidRPr="00B336A8">
        <w:rPr>
          <w:rFonts w:ascii="Times New Roman" w:hAnsi="Times New Roman" w:cs="Times New Roman"/>
          <w:color w:val="auto"/>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bookmarkStart w:id="44" w:name="bookmark93"/>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w:t>
      </w:r>
      <w:bookmarkEnd w:id="44"/>
      <w:r w:rsidRPr="00B336A8">
        <w:rPr>
          <w:rFonts w:ascii="Times New Roman" w:hAnsi="Times New Roman" w:cs="Times New Roman"/>
          <w:color w:val="auto"/>
          <w:sz w:val="28"/>
          <w:szCs w:val="28"/>
        </w:rPr>
        <w:t xml:space="preserve">) выдается заявителю на бумажном носителе при личном обращении в Уполномоченный орган, многофункциональный центр в соответствии с </w:t>
      </w:r>
      <w:r w:rsidRPr="00B336A8">
        <w:rPr>
          <w:rFonts w:ascii="Times New Roman" w:hAnsi="Times New Roman" w:cs="Times New Roman"/>
          <w:color w:val="auto"/>
          <w:sz w:val="28"/>
          <w:szCs w:val="28"/>
        </w:rPr>
        <w:lastRenderedPageBreak/>
        <w:t>выбранным заявителем способом получения результата предоставления услуги.</w:t>
      </w:r>
      <w:bookmarkStart w:id="45" w:name="bookmark96"/>
      <w:bookmarkStart w:id="46" w:name="bookmark94"/>
      <w:bookmarkStart w:id="47" w:name="bookmark95"/>
      <w:bookmarkStart w:id="48" w:name="bookmark97"/>
      <w:bookmarkEnd w:id="45"/>
    </w:p>
    <w:p w:rsidR="00966311" w:rsidRPr="00B336A8" w:rsidRDefault="00966311" w:rsidP="005F3373">
      <w:pPr>
        <w:jc w:val="both"/>
        <w:rPr>
          <w:rFonts w:ascii="Times New Roman" w:hAnsi="Times New Roman" w:cs="Times New Roman"/>
          <w:color w:val="auto"/>
          <w:sz w:val="28"/>
          <w:szCs w:val="28"/>
        </w:rPr>
      </w:pPr>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7. Срок предоставления муниципальной услуги</w:t>
      </w:r>
      <w:bookmarkStart w:id="49" w:name="bookmark98"/>
      <w:bookmarkEnd w:id="46"/>
      <w:bookmarkEnd w:id="47"/>
      <w:bookmarkEnd w:id="48"/>
      <w:bookmarkEnd w:id="49"/>
    </w:p>
    <w:p w:rsidR="00966311" w:rsidRPr="00B336A8" w:rsidRDefault="00966311" w:rsidP="005F3373">
      <w:pPr>
        <w:jc w:val="both"/>
        <w:rPr>
          <w:rFonts w:ascii="Times New Roman" w:hAnsi="Times New Roman" w:cs="Times New Roman"/>
          <w:color w:val="auto"/>
          <w:sz w:val="28"/>
          <w:szCs w:val="28"/>
        </w:rPr>
      </w:pPr>
    </w:p>
    <w:p w:rsidR="00966311" w:rsidRPr="00B336A8" w:rsidRDefault="00966311" w:rsidP="00966311">
      <w:pPr>
        <w:autoSpaceDE w:val="0"/>
        <w:autoSpaceDN w:val="0"/>
        <w:adjustRightInd w:val="0"/>
        <w:ind w:firstLine="540"/>
        <w:jc w:val="both"/>
        <w:rPr>
          <w:rFonts w:ascii="Times New Roman" w:eastAsiaTheme="minorHAnsi" w:hAnsi="Times New Roman" w:cs="Times New Roman"/>
          <w:color w:val="auto"/>
          <w:sz w:val="28"/>
          <w:szCs w:val="28"/>
          <w:lang w:eastAsia="en-US"/>
        </w:rPr>
      </w:pPr>
      <w:r w:rsidRPr="00B336A8">
        <w:rPr>
          <w:rFonts w:ascii="Times New Roman" w:hAnsi="Times New Roman" w:cs="Times New Roman"/>
          <w:color w:val="auto"/>
          <w:sz w:val="28"/>
          <w:szCs w:val="28"/>
        </w:rPr>
        <w:t>7.1. Срок предоставления муниципальной услуги</w:t>
      </w:r>
      <w:bookmarkStart w:id="50" w:name="bookmark99"/>
      <w:bookmarkEnd w:id="50"/>
      <w:r w:rsidRPr="00B336A8">
        <w:rPr>
          <w:rFonts w:ascii="Times New Roman" w:hAnsi="Times New Roman" w:cs="Times New Roman"/>
          <w:color w:val="auto"/>
          <w:sz w:val="28"/>
          <w:szCs w:val="28"/>
        </w:rPr>
        <w:t xml:space="preserve"> </w:t>
      </w:r>
      <w:r w:rsidRPr="00B336A8">
        <w:rPr>
          <w:rFonts w:ascii="Times New Roman" w:eastAsiaTheme="minorHAnsi" w:hAnsi="Times New Roman" w:cs="Times New Roman"/>
          <w:color w:val="auto"/>
          <w:sz w:val="28"/>
          <w:szCs w:val="28"/>
          <w:lang w:eastAsia="en-US"/>
        </w:rPr>
        <w:t xml:space="preserve">составляет 10 рабочих дней со дня поступления заявления </w:t>
      </w:r>
      <w:r w:rsidRPr="00B336A8">
        <w:rPr>
          <w:rFonts w:ascii="Times New Roman" w:hAnsi="Times New Roman" w:cs="Times New Roman"/>
          <w:color w:val="auto"/>
          <w:sz w:val="28"/>
          <w:szCs w:val="28"/>
        </w:rPr>
        <w:t>об утверждении схемы расположения земельного участка</w:t>
      </w:r>
      <w:r w:rsidRPr="00B336A8">
        <w:rPr>
          <w:rFonts w:ascii="Times New Roman" w:eastAsiaTheme="minorHAnsi" w:hAnsi="Times New Roman" w:cs="Times New Roman"/>
          <w:bCs/>
          <w:color w:val="auto"/>
          <w:sz w:val="28"/>
          <w:szCs w:val="28"/>
          <w:lang w:eastAsia="en-US"/>
        </w:rPr>
        <w:t>.</w:t>
      </w:r>
    </w:p>
    <w:p w:rsidR="00966311" w:rsidRPr="00B336A8" w:rsidRDefault="00966311" w:rsidP="00D4752A">
      <w:pPr>
        <w:rPr>
          <w:rFonts w:ascii="Times New Roman" w:hAnsi="Times New Roman" w:cs="Times New Roman"/>
          <w:color w:val="auto"/>
          <w:sz w:val="28"/>
          <w:szCs w:val="28"/>
        </w:rPr>
      </w:pPr>
      <w:bookmarkStart w:id="51" w:name="bookmark101"/>
      <w:bookmarkStart w:id="52" w:name="bookmark102"/>
      <w:bookmarkStart w:id="53" w:name="bookmark104"/>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8. </w:t>
      </w:r>
      <w:bookmarkStart w:id="54" w:name="bookmark105"/>
      <w:bookmarkEnd w:id="51"/>
      <w:bookmarkEnd w:id="52"/>
      <w:bookmarkEnd w:id="53"/>
      <w:bookmarkEnd w:id="54"/>
      <w:r w:rsidR="003A4FAB" w:rsidRPr="00B336A8">
        <w:rPr>
          <w:rFonts w:ascii="Times New Roman" w:hAnsi="Times New Roman" w:cs="Times New Roman"/>
          <w:color w:val="auto"/>
          <w:sz w:val="28"/>
          <w:szCs w:val="28"/>
        </w:rPr>
        <w:t>Нормативные правовые акты, регулирующие предоставление муниципальной услуги</w:t>
      </w:r>
    </w:p>
    <w:p w:rsidR="00966311" w:rsidRPr="00B336A8" w:rsidRDefault="00966311" w:rsidP="00D4752A">
      <w:pPr>
        <w:jc w:val="both"/>
        <w:rPr>
          <w:rFonts w:ascii="Times New Roman" w:hAnsi="Times New Roman" w:cs="Times New Roman"/>
          <w:color w:val="auto"/>
          <w:sz w:val="28"/>
          <w:szCs w:val="28"/>
        </w:rPr>
      </w:pPr>
    </w:p>
    <w:p w:rsidR="003A4FAB" w:rsidRPr="00B336A8" w:rsidRDefault="003A4FAB" w:rsidP="00CA4446">
      <w:pPr>
        <w:ind w:firstLine="567"/>
        <w:jc w:val="both"/>
        <w:rPr>
          <w:rFonts w:ascii="Times New Roman" w:hAnsi="Times New Roman" w:cs="Times New Roman"/>
          <w:color w:val="auto"/>
          <w:sz w:val="28"/>
          <w:szCs w:val="28"/>
        </w:rPr>
      </w:pPr>
      <w:bookmarkStart w:id="55" w:name="bookmark106"/>
      <w:bookmarkStart w:id="56" w:name="bookmark107"/>
      <w:bookmarkStart w:id="57" w:name="bookmark109"/>
      <w:r w:rsidRPr="00B336A8">
        <w:rPr>
          <w:rFonts w:ascii="Times New Roman" w:hAnsi="Times New Roman" w:cs="Times New Roman"/>
          <w:color w:val="auto"/>
          <w:sz w:val="28"/>
          <w:szCs w:val="28"/>
        </w:rPr>
        <w:t>Конституция Российской Федерации;</w:t>
      </w:r>
    </w:p>
    <w:p w:rsidR="003A4FAB" w:rsidRPr="00B336A8" w:rsidRDefault="003A4FAB" w:rsidP="00CA4446">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Гражданский кодекс Российской Федерации;</w:t>
      </w:r>
    </w:p>
    <w:p w:rsidR="003A4FAB" w:rsidRPr="00B336A8" w:rsidRDefault="003A4FAB" w:rsidP="00CA4446">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Земельный кодекс Российской Федерации;</w:t>
      </w:r>
    </w:p>
    <w:p w:rsidR="003A4FAB" w:rsidRPr="00B336A8" w:rsidRDefault="003A4FAB" w:rsidP="00CA4446">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Федеральный закон от 06.10.2003 № 131-ФЗ «Об общих принципах организации местного самоуправления в Российской Федерации»;</w:t>
      </w:r>
    </w:p>
    <w:p w:rsidR="003A4FAB" w:rsidRPr="00B336A8" w:rsidRDefault="003A4FAB" w:rsidP="00CA4446">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Федеральный закон от 27.07.2010 № 210-ФЗ «Об организации предоставления государственных и муниципальных услуг»;</w:t>
      </w:r>
    </w:p>
    <w:p w:rsidR="003A4FAB" w:rsidRPr="00B336A8" w:rsidRDefault="003A4FAB" w:rsidP="00CA4446">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Федеральный закон от 27.07.2006 № 152-ФЗ «О персональных данных»;</w:t>
      </w:r>
    </w:p>
    <w:p w:rsidR="003A4FAB" w:rsidRPr="00B336A8" w:rsidRDefault="003A4FAB" w:rsidP="00CA4446">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Федеральный закон от 02.05.2006 № 59-ФЗ «О порядке рассмотрения обращений граждан Российской Федерации»;</w:t>
      </w:r>
    </w:p>
    <w:p w:rsidR="003A4FAB" w:rsidRPr="00B336A8" w:rsidRDefault="003A4FAB" w:rsidP="00CA4446">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Закон Красноярского края от 04.12.2008 № 7-2542 «О регулировании земельных отношений в Красноярском крае»;</w:t>
      </w:r>
    </w:p>
    <w:p w:rsidR="003A4FAB" w:rsidRPr="00B336A8" w:rsidRDefault="003A4FAB" w:rsidP="00CA4446">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Устав муниципального образования Северо-Енисейский муниципальный округ Красноярского края;</w:t>
      </w:r>
    </w:p>
    <w:p w:rsidR="003A4FAB" w:rsidRPr="00B336A8" w:rsidRDefault="003A4FAB" w:rsidP="00CA4446">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решение Северо-Енисейского районного Совета депутатов от 28.12.2012 № 605-44 «Об утверждении Правил землепользования и застройки территорий Северо-Енисейского района, включая территории населенных пунктов: рабочего поселка </w:t>
      </w:r>
      <w:proofErr w:type="gramStart"/>
      <w:r w:rsidRPr="00B336A8">
        <w:rPr>
          <w:rFonts w:ascii="Times New Roman" w:hAnsi="Times New Roman" w:cs="Times New Roman"/>
          <w:color w:val="auto"/>
          <w:sz w:val="28"/>
          <w:szCs w:val="28"/>
        </w:rPr>
        <w:t>Северо-Енисейский</w:t>
      </w:r>
      <w:proofErr w:type="gramEnd"/>
      <w:r w:rsidRPr="00B336A8">
        <w:rPr>
          <w:rFonts w:ascii="Times New Roman" w:hAnsi="Times New Roman" w:cs="Times New Roman"/>
          <w:color w:val="auto"/>
          <w:sz w:val="28"/>
          <w:szCs w:val="28"/>
        </w:rPr>
        <w:t xml:space="preserve">, рабочего поселка Тея, поселка Новая Калами, поселка </w:t>
      </w:r>
      <w:proofErr w:type="spellStart"/>
      <w:r w:rsidRPr="00B336A8">
        <w:rPr>
          <w:rFonts w:ascii="Times New Roman" w:hAnsi="Times New Roman" w:cs="Times New Roman"/>
          <w:color w:val="auto"/>
          <w:sz w:val="28"/>
          <w:szCs w:val="28"/>
        </w:rPr>
        <w:t>Енашимо</w:t>
      </w:r>
      <w:proofErr w:type="spellEnd"/>
      <w:r w:rsidRPr="00B336A8">
        <w:rPr>
          <w:rFonts w:ascii="Times New Roman" w:hAnsi="Times New Roman" w:cs="Times New Roman"/>
          <w:color w:val="auto"/>
          <w:sz w:val="28"/>
          <w:szCs w:val="28"/>
        </w:rPr>
        <w:t xml:space="preserve">, поселка Брянка, поселка Вангаш, поселка </w:t>
      </w:r>
      <w:proofErr w:type="spellStart"/>
      <w:r w:rsidRPr="00B336A8">
        <w:rPr>
          <w:rFonts w:ascii="Times New Roman" w:hAnsi="Times New Roman" w:cs="Times New Roman"/>
          <w:color w:val="auto"/>
          <w:sz w:val="28"/>
          <w:szCs w:val="28"/>
        </w:rPr>
        <w:t>Новоерудинский</w:t>
      </w:r>
      <w:proofErr w:type="spellEnd"/>
      <w:r w:rsidRPr="00B336A8">
        <w:rPr>
          <w:rFonts w:ascii="Times New Roman" w:hAnsi="Times New Roman" w:cs="Times New Roman"/>
          <w:color w:val="auto"/>
          <w:sz w:val="28"/>
          <w:szCs w:val="28"/>
        </w:rPr>
        <w:t xml:space="preserve">, поселка Вельмо, деревни </w:t>
      </w:r>
      <w:proofErr w:type="spellStart"/>
      <w:r w:rsidRPr="00B336A8">
        <w:rPr>
          <w:rFonts w:ascii="Times New Roman" w:hAnsi="Times New Roman" w:cs="Times New Roman"/>
          <w:color w:val="auto"/>
          <w:sz w:val="28"/>
          <w:szCs w:val="28"/>
        </w:rPr>
        <w:t>Куромба</w:t>
      </w:r>
      <w:proofErr w:type="spellEnd"/>
      <w:r w:rsidRPr="00B336A8">
        <w:rPr>
          <w:rFonts w:ascii="Times New Roman" w:hAnsi="Times New Roman" w:cs="Times New Roman"/>
          <w:color w:val="auto"/>
          <w:sz w:val="28"/>
          <w:szCs w:val="28"/>
        </w:rPr>
        <w:t>»;</w:t>
      </w:r>
    </w:p>
    <w:p w:rsidR="003A4FAB" w:rsidRPr="00B336A8" w:rsidRDefault="003A4FAB" w:rsidP="00CA4446">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rsidR="003A4FAB" w:rsidRPr="00B336A8" w:rsidRDefault="003A4FAB" w:rsidP="00CA4446">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решение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966311" w:rsidRPr="00B336A8" w:rsidRDefault="003A4FAB" w:rsidP="003A4FAB">
      <w:pPr>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иные правовые акты, регламентирующие правоотношения, возникающие при предоставлении муниципальной услуги.</w:t>
      </w:r>
    </w:p>
    <w:p w:rsidR="00CA4446" w:rsidRPr="00B336A8" w:rsidRDefault="00CA4446" w:rsidP="003A4FAB">
      <w:pPr>
        <w:jc w:val="both"/>
        <w:rPr>
          <w:rFonts w:ascii="Times New Roman" w:hAnsi="Times New Roman" w:cs="Times New Roman"/>
          <w:color w:val="auto"/>
          <w:sz w:val="28"/>
          <w:szCs w:val="28"/>
        </w:rPr>
      </w:pPr>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9. Исчерпывающий перечень документов, необходимых для предоставления муниципальной услуги</w:t>
      </w:r>
      <w:bookmarkStart w:id="58" w:name="bookmark110"/>
      <w:bookmarkEnd w:id="55"/>
      <w:bookmarkEnd w:id="56"/>
      <w:bookmarkEnd w:id="57"/>
      <w:bookmarkEnd w:id="58"/>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59" w:name="bookmark111"/>
      <w:bookmarkEnd w:id="59"/>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9.1.1. Заявитель или его представитель представляет в Уполномоченный орган заявление об утверждении схемы расположения земельного участка по форме, приведенной в приложении № 3 к настоящему Административному регламенту, а также прилагаемые к нему документы, указанные в подпунктах «б» - «з» пункта 9.2 настоящего Административного регламента, и одним из следующих способов по выбору заявителя:</w:t>
      </w:r>
      <w:bookmarkStart w:id="60" w:name="bookmark112"/>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w:t>
      </w:r>
      <w:bookmarkEnd w:id="60"/>
      <w:r w:rsidRPr="00B336A8">
        <w:rPr>
          <w:rFonts w:ascii="Times New Roman" w:hAnsi="Times New Roman" w:cs="Times New Roman"/>
          <w:color w:val="auto"/>
          <w:sz w:val="28"/>
          <w:szCs w:val="28"/>
        </w:rPr>
        <w:t>) в электронной форме посредством Единого портала.</w:t>
      </w:r>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В случае представления заявления об утверждении схемы расположения земельного участка или земельных участков на кадастровом плане территории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B336A8">
        <w:rPr>
          <w:rFonts w:ascii="Times New Roman" w:hAnsi="Times New Roman" w:cs="Times New Roman"/>
          <w:color w:val="auto"/>
          <w:sz w:val="28"/>
          <w:szCs w:val="28"/>
        </w:rPr>
        <w:t xml:space="preserve"> </w:t>
      </w:r>
      <w:proofErr w:type="gramStart"/>
      <w:r w:rsidRPr="00B336A8">
        <w:rPr>
          <w:rFonts w:ascii="Times New Roman" w:hAnsi="Times New Roman" w:cs="Times New Roman"/>
          <w:color w:val="auto"/>
          <w:sz w:val="28"/>
          <w:szCs w:val="28"/>
        </w:rPr>
        <w:t>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966311" w:rsidRPr="00B336A8" w:rsidRDefault="00966311" w:rsidP="00966311">
      <w:pPr>
        <w:widowControl/>
        <w:autoSpaceDE w:val="0"/>
        <w:autoSpaceDN w:val="0"/>
        <w:adjustRightInd w:val="0"/>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Заявление об утверждении схемы расположения земельного участка или земельных участков на кадастровом плане территории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w:t>
      </w:r>
      <w:proofErr w:type="gramStart"/>
      <w:r w:rsidRPr="00B336A8">
        <w:rPr>
          <w:rFonts w:ascii="Times New Roman" w:hAnsi="Times New Roman" w:cs="Times New Roman"/>
          <w:color w:val="auto"/>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B336A8">
        <w:rPr>
          <w:rFonts w:ascii="Times New Roman" w:hAnsi="Times New Roman" w:cs="Times New Roman"/>
          <w:color w:val="auto"/>
          <w:sz w:val="28"/>
          <w:szCs w:val="28"/>
        </w:rPr>
        <w:t xml:space="preserve"> </w:t>
      </w:r>
      <w:proofErr w:type="gramStart"/>
      <w:r w:rsidRPr="00B336A8">
        <w:rPr>
          <w:rFonts w:ascii="Times New Roman" w:hAnsi="Times New Roman" w:cs="Times New Roman"/>
          <w:color w:val="auto"/>
          <w:sz w:val="28"/>
          <w:szCs w:val="28"/>
        </w:rPr>
        <w:t xml:space="preserve">требованиям, установленным федеральным органом исполнительной власти в области обеспечения безопасности в соответствии с </w:t>
      </w:r>
      <w:r w:rsidRPr="00B336A8">
        <w:rPr>
          <w:rFonts w:ascii="Times New Roman" w:hAnsi="Times New Roman" w:cs="Times New Roman"/>
          <w:color w:val="auto"/>
          <w:sz w:val="28"/>
          <w:szCs w:val="28"/>
        </w:rPr>
        <w:lastRenderedPageBreak/>
        <w:t xml:space="preserve">частью 5 статьи 8 Федерального закона от </w:t>
      </w:r>
      <w:r w:rsidRPr="00B336A8">
        <w:rPr>
          <w:rFonts w:ascii="Times New Roman" w:hAnsi="Times New Roman" w:cs="Times New Roman"/>
          <w:color w:val="auto"/>
          <w:sz w:val="28"/>
          <w:szCs w:val="28"/>
          <w:lang w:bidi="ar-SA"/>
        </w:rPr>
        <w:t xml:space="preserve">02.05.2006 № 59-ФЗ </w:t>
      </w:r>
      <w:r w:rsidRPr="00B336A8">
        <w:rPr>
          <w:rFonts w:ascii="Times New Roman" w:hAnsi="Times New Roman" w:cs="Times New Roman"/>
          <w:color w:val="auto"/>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B336A8">
        <w:rPr>
          <w:rFonts w:ascii="Times New Roman" w:hAnsi="Times New Roman" w:cs="Times New Roman"/>
          <w:color w:val="auto"/>
          <w:sz w:val="28"/>
          <w:szCs w:val="28"/>
        </w:rPr>
        <w:t xml:space="preserve"> </w:t>
      </w:r>
      <w:proofErr w:type="gramStart"/>
      <w:r w:rsidRPr="00B336A8">
        <w:rPr>
          <w:rFonts w:ascii="Times New Roman" w:hAnsi="Times New Roman" w:cs="Times New Roman"/>
          <w:color w:val="auto"/>
          <w:sz w:val="28"/>
          <w:szCs w:val="28"/>
        </w:rPr>
        <w:t>постановлением Правительства Российской Федерации от 25.01.2013 №</w:t>
      </w:r>
      <w:r w:rsidR="00DC13F0" w:rsidRPr="00B336A8">
        <w:rPr>
          <w:rFonts w:ascii="Times New Roman" w:hAnsi="Times New Roman" w:cs="Times New Roman"/>
          <w:color w:val="auto"/>
          <w:sz w:val="28"/>
          <w:szCs w:val="28"/>
        </w:rPr>
        <w:t xml:space="preserve"> </w:t>
      </w:r>
      <w:r w:rsidRPr="00B336A8">
        <w:rPr>
          <w:rFonts w:ascii="Times New Roman" w:hAnsi="Times New Roman" w:cs="Times New Roman"/>
          <w:color w:val="auto"/>
          <w:sz w:val="28"/>
          <w:szCs w:val="28"/>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B336A8">
        <w:rPr>
          <w:rFonts w:ascii="Times New Roman" w:hAnsi="Times New Roman" w:cs="Times New Roman"/>
          <w:color w:val="auto"/>
          <w:sz w:val="28"/>
          <w:szCs w:val="28"/>
        </w:rPr>
        <w:t>» (далее - усиленная неквалифиц</w:t>
      </w:r>
      <w:bookmarkStart w:id="61" w:name="bookmark113"/>
      <w:r w:rsidR="00B15E46" w:rsidRPr="00B336A8">
        <w:rPr>
          <w:rFonts w:ascii="Times New Roman" w:hAnsi="Times New Roman" w:cs="Times New Roman"/>
          <w:color w:val="auto"/>
          <w:sz w:val="28"/>
          <w:szCs w:val="28"/>
        </w:rPr>
        <w:t>ированная электронная подпись);</w:t>
      </w:r>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б</w:t>
      </w:r>
      <w:bookmarkEnd w:id="61"/>
      <w:r w:rsidRPr="00B336A8">
        <w:rPr>
          <w:rFonts w:ascii="Times New Roman" w:hAnsi="Times New Roman" w:cs="Times New Roman"/>
          <w:color w:val="auto"/>
          <w:sz w:val="28"/>
          <w:szCs w:val="28"/>
        </w:rPr>
        <w:t>)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w:t>
      </w:r>
      <w:r w:rsidR="00DC13F0" w:rsidRPr="00B336A8">
        <w:rPr>
          <w:rFonts w:ascii="Times New Roman" w:hAnsi="Times New Roman" w:cs="Times New Roman"/>
          <w:color w:val="auto"/>
          <w:sz w:val="28"/>
          <w:szCs w:val="28"/>
        </w:rPr>
        <w:t xml:space="preserve"> многофункциональным центром и А</w:t>
      </w:r>
      <w:r w:rsidRPr="00B336A8">
        <w:rPr>
          <w:rFonts w:ascii="Times New Roman" w:hAnsi="Times New Roman" w:cs="Times New Roman"/>
          <w:color w:val="auto"/>
          <w:sz w:val="28"/>
          <w:szCs w:val="28"/>
        </w:rPr>
        <w:t xml:space="preserve">дминистрацией Северо-Енисейского </w:t>
      </w:r>
      <w:r w:rsidR="00DC13F0" w:rsidRPr="00B336A8">
        <w:rPr>
          <w:rFonts w:ascii="Times New Roman" w:hAnsi="Times New Roman" w:cs="Times New Roman"/>
          <w:color w:val="auto"/>
          <w:sz w:val="28"/>
          <w:szCs w:val="28"/>
        </w:rPr>
        <w:t>муниципального округа</w:t>
      </w:r>
      <w:r w:rsidRPr="00B336A8">
        <w:rPr>
          <w:rFonts w:ascii="Times New Roman" w:hAnsi="Times New Roman" w:cs="Times New Roman"/>
          <w:color w:val="auto"/>
          <w:sz w:val="28"/>
          <w:szCs w:val="28"/>
        </w:rPr>
        <w:t>,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B336A8">
        <w:rPr>
          <w:rFonts w:ascii="Times New Roman" w:hAnsi="Times New Roman" w:cs="Times New Roman"/>
          <w:color w:val="auto"/>
          <w:sz w:val="28"/>
          <w:szCs w:val="28"/>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bookmarkStart w:id="62" w:name="bookmark114"/>
      <w:bookmarkEnd w:id="62"/>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w:t>
      </w:r>
      <w:proofErr w:type="gramStart"/>
      <w:r w:rsidRPr="00B336A8">
        <w:rPr>
          <w:rFonts w:ascii="Times New Roman" w:hAnsi="Times New Roman" w:cs="Times New Roman"/>
          <w:color w:val="auto"/>
          <w:sz w:val="28"/>
          <w:szCs w:val="28"/>
        </w:rPr>
        <w:t>Правил организации деятельности многофункциональных центров предоставления государственных</w:t>
      </w:r>
      <w:proofErr w:type="gramEnd"/>
      <w:r w:rsidRPr="00B336A8">
        <w:rPr>
          <w:rFonts w:ascii="Times New Roman" w:hAnsi="Times New Roman" w:cs="Times New Roman"/>
          <w:color w:val="auto"/>
          <w:sz w:val="28"/>
          <w:szCs w:val="28"/>
        </w:rPr>
        <w:t xml:space="preserve"> и муниципальных услуг».</w:t>
      </w:r>
      <w:bookmarkStart w:id="63" w:name="bookmark115"/>
      <w:bookmarkEnd w:id="63"/>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9.1.3. Документы, прилагаемые заявителем к заявлению об утверждении схемы расположения земельного участка или земельных участков на кадастровом плане территории, представляемые в электронной форме, направляются в следующих форматах:</w:t>
      </w:r>
      <w:bookmarkStart w:id="64" w:name="bookmark116"/>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w:t>
      </w:r>
      <w:bookmarkEnd w:id="64"/>
      <w:r w:rsidRPr="00B336A8">
        <w:rPr>
          <w:rFonts w:ascii="Times New Roman" w:hAnsi="Times New Roman" w:cs="Times New Roman"/>
          <w:color w:val="auto"/>
          <w:sz w:val="28"/>
          <w:szCs w:val="28"/>
        </w:rPr>
        <w:t xml:space="preserve">) </w:t>
      </w:r>
      <w:proofErr w:type="spellStart"/>
      <w:r w:rsidRPr="00B336A8">
        <w:rPr>
          <w:rFonts w:ascii="Times New Roman" w:hAnsi="Times New Roman" w:cs="Times New Roman"/>
          <w:color w:val="auto"/>
          <w:sz w:val="28"/>
          <w:szCs w:val="28"/>
        </w:rPr>
        <w:t>xml</w:t>
      </w:r>
      <w:proofErr w:type="spellEnd"/>
      <w:r w:rsidRPr="00B336A8">
        <w:rPr>
          <w:rFonts w:ascii="Times New Roman" w:hAnsi="Times New Roman" w:cs="Times New Roman"/>
          <w:color w:val="auto"/>
          <w:sz w:val="28"/>
          <w:szCs w:val="28"/>
        </w:rPr>
        <w:t xml:space="preserve"> - для документов, в отношении которых утверждены формы и </w:t>
      </w:r>
      <w:r w:rsidRPr="00B336A8">
        <w:rPr>
          <w:rFonts w:ascii="Times New Roman" w:hAnsi="Times New Roman" w:cs="Times New Roman"/>
          <w:color w:val="auto"/>
          <w:sz w:val="28"/>
          <w:szCs w:val="28"/>
        </w:rPr>
        <w:lastRenderedPageBreak/>
        <w:t xml:space="preserve">требования по формированию электронных документов в виде файлов в формате </w:t>
      </w:r>
      <w:proofErr w:type="spellStart"/>
      <w:r w:rsidRPr="00B336A8">
        <w:rPr>
          <w:rFonts w:ascii="Times New Roman" w:hAnsi="Times New Roman" w:cs="Times New Roman"/>
          <w:color w:val="auto"/>
          <w:sz w:val="28"/>
          <w:szCs w:val="28"/>
        </w:rPr>
        <w:t>xml</w:t>
      </w:r>
      <w:proofErr w:type="spellEnd"/>
      <w:r w:rsidRPr="00B336A8">
        <w:rPr>
          <w:rFonts w:ascii="Times New Roman" w:hAnsi="Times New Roman" w:cs="Times New Roman"/>
          <w:color w:val="auto"/>
          <w:sz w:val="28"/>
          <w:szCs w:val="28"/>
        </w:rPr>
        <w:t>;</w:t>
      </w:r>
      <w:bookmarkStart w:id="65" w:name="bookmark117"/>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w:t>
      </w:r>
      <w:bookmarkEnd w:id="65"/>
      <w:r w:rsidRPr="00B336A8">
        <w:rPr>
          <w:rFonts w:ascii="Times New Roman" w:hAnsi="Times New Roman" w:cs="Times New Roman"/>
          <w:color w:val="auto"/>
          <w:sz w:val="28"/>
          <w:szCs w:val="28"/>
        </w:rPr>
        <w:t xml:space="preserve">) </w:t>
      </w:r>
      <w:proofErr w:type="spellStart"/>
      <w:r w:rsidRPr="00B336A8">
        <w:rPr>
          <w:rFonts w:ascii="Times New Roman" w:hAnsi="Times New Roman" w:cs="Times New Roman"/>
          <w:color w:val="auto"/>
          <w:sz w:val="28"/>
          <w:szCs w:val="28"/>
        </w:rPr>
        <w:t>doc</w:t>
      </w:r>
      <w:proofErr w:type="spellEnd"/>
      <w:r w:rsidRPr="00B336A8">
        <w:rPr>
          <w:rFonts w:ascii="Times New Roman" w:hAnsi="Times New Roman" w:cs="Times New Roman"/>
          <w:color w:val="auto"/>
          <w:sz w:val="28"/>
          <w:szCs w:val="28"/>
        </w:rPr>
        <w:t xml:space="preserve">, </w:t>
      </w:r>
      <w:proofErr w:type="spellStart"/>
      <w:r w:rsidRPr="00B336A8">
        <w:rPr>
          <w:rFonts w:ascii="Times New Roman" w:hAnsi="Times New Roman" w:cs="Times New Roman"/>
          <w:color w:val="auto"/>
          <w:sz w:val="28"/>
          <w:szCs w:val="28"/>
        </w:rPr>
        <w:t>docx</w:t>
      </w:r>
      <w:proofErr w:type="spellEnd"/>
      <w:r w:rsidRPr="00B336A8">
        <w:rPr>
          <w:rFonts w:ascii="Times New Roman" w:hAnsi="Times New Roman" w:cs="Times New Roman"/>
          <w:color w:val="auto"/>
          <w:sz w:val="28"/>
          <w:szCs w:val="28"/>
        </w:rPr>
        <w:t xml:space="preserve">, </w:t>
      </w:r>
      <w:proofErr w:type="spellStart"/>
      <w:r w:rsidRPr="00B336A8">
        <w:rPr>
          <w:rFonts w:ascii="Times New Roman" w:hAnsi="Times New Roman" w:cs="Times New Roman"/>
          <w:color w:val="auto"/>
          <w:sz w:val="28"/>
          <w:szCs w:val="28"/>
        </w:rPr>
        <w:t>odt</w:t>
      </w:r>
      <w:proofErr w:type="spellEnd"/>
      <w:r w:rsidRPr="00B336A8">
        <w:rPr>
          <w:rFonts w:ascii="Times New Roman" w:hAnsi="Times New Roman" w:cs="Times New Roman"/>
          <w:color w:val="auto"/>
          <w:sz w:val="28"/>
          <w:szCs w:val="28"/>
        </w:rPr>
        <w:t xml:space="preserve"> - для документов с текстовым содержанием, не включающим формулы;</w:t>
      </w:r>
      <w:bookmarkStart w:id="66" w:name="bookmark118"/>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w:t>
      </w:r>
      <w:bookmarkEnd w:id="66"/>
      <w:r w:rsidRPr="00B336A8">
        <w:rPr>
          <w:rFonts w:ascii="Times New Roman" w:hAnsi="Times New Roman" w:cs="Times New Roman"/>
          <w:color w:val="auto"/>
          <w:sz w:val="28"/>
          <w:szCs w:val="28"/>
        </w:rPr>
        <w:t xml:space="preserve">) </w:t>
      </w:r>
      <w:proofErr w:type="spellStart"/>
      <w:r w:rsidRPr="00B336A8">
        <w:rPr>
          <w:rFonts w:ascii="Times New Roman" w:hAnsi="Times New Roman" w:cs="Times New Roman"/>
          <w:color w:val="auto"/>
          <w:sz w:val="28"/>
          <w:szCs w:val="28"/>
        </w:rPr>
        <w:t>pdf</w:t>
      </w:r>
      <w:proofErr w:type="spellEnd"/>
      <w:r w:rsidRPr="00B336A8">
        <w:rPr>
          <w:rFonts w:ascii="Times New Roman" w:hAnsi="Times New Roman" w:cs="Times New Roman"/>
          <w:color w:val="auto"/>
          <w:sz w:val="28"/>
          <w:szCs w:val="28"/>
        </w:rPr>
        <w:t xml:space="preserve">, </w:t>
      </w:r>
      <w:proofErr w:type="spellStart"/>
      <w:r w:rsidRPr="00B336A8">
        <w:rPr>
          <w:rFonts w:ascii="Times New Roman" w:hAnsi="Times New Roman" w:cs="Times New Roman"/>
          <w:color w:val="auto"/>
          <w:sz w:val="28"/>
          <w:szCs w:val="28"/>
        </w:rPr>
        <w:t>jpg</w:t>
      </w:r>
      <w:proofErr w:type="spellEnd"/>
      <w:r w:rsidRPr="00B336A8">
        <w:rPr>
          <w:rFonts w:ascii="Times New Roman" w:hAnsi="Times New Roman" w:cs="Times New Roman"/>
          <w:color w:val="auto"/>
          <w:sz w:val="28"/>
          <w:szCs w:val="28"/>
        </w:rPr>
        <w:t xml:space="preserve">, </w:t>
      </w:r>
      <w:proofErr w:type="spellStart"/>
      <w:r w:rsidRPr="00B336A8">
        <w:rPr>
          <w:rFonts w:ascii="Times New Roman" w:hAnsi="Times New Roman" w:cs="Times New Roman"/>
          <w:color w:val="auto"/>
          <w:sz w:val="28"/>
          <w:szCs w:val="28"/>
        </w:rPr>
        <w:t>jpeg</w:t>
      </w:r>
      <w:proofErr w:type="spellEnd"/>
      <w:r w:rsidRPr="00B336A8">
        <w:rPr>
          <w:rFonts w:ascii="Times New Roman" w:hAnsi="Times New Roman" w:cs="Times New Roman"/>
          <w:color w:val="auto"/>
          <w:sz w:val="28"/>
          <w:szCs w:val="28"/>
        </w:rPr>
        <w:t xml:space="preserve">, </w:t>
      </w:r>
      <w:proofErr w:type="spellStart"/>
      <w:r w:rsidRPr="00B336A8">
        <w:rPr>
          <w:rFonts w:ascii="Times New Roman" w:hAnsi="Times New Roman" w:cs="Times New Roman"/>
          <w:color w:val="auto"/>
          <w:sz w:val="28"/>
          <w:szCs w:val="28"/>
        </w:rPr>
        <w:t>png</w:t>
      </w:r>
      <w:proofErr w:type="spellEnd"/>
      <w:r w:rsidRPr="00B336A8">
        <w:rPr>
          <w:rFonts w:ascii="Times New Roman" w:hAnsi="Times New Roman" w:cs="Times New Roman"/>
          <w:color w:val="auto"/>
          <w:sz w:val="28"/>
          <w:szCs w:val="28"/>
        </w:rPr>
        <w:t xml:space="preserve">, </w:t>
      </w:r>
      <w:proofErr w:type="spellStart"/>
      <w:r w:rsidRPr="00B336A8">
        <w:rPr>
          <w:rFonts w:ascii="Times New Roman" w:hAnsi="Times New Roman" w:cs="Times New Roman"/>
          <w:color w:val="auto"/>
          <w:sz w:val="28"/>
          <w:szCs w:val="28"/>
        </w:rPr>
        <w:t>bmp</w:t>
      </w:r>
      <w:proofErr w:type="spellEnd"/>
      <w:r w:rsidRPr="00B336A8">
        <w:rPr>
          <w:rFonts w:ascii="Times New Roman" w:hAnsi="Times New Roman" w:cs="Times New Roman"/>
          <w:color w:val="auto"/>
          <w:sz w:val="28"/>
          <w:szCs w:val="28"/>
        </w:rPr>
        <w:t xml:space="preserve">, </w:t>
      </w:r>
      <w:proofErr w:type="spellStart"/>
      <w:r w:rsidRPr="00B336A8">
        <w:rPr>
          <w:rFonts w:ascii="Times New Roman" w:hAnsi="Times New Roman" w:cs="Times New Roman"/>
          <w:color w:val="auto"/>
          <w:sz w:val="28"/>
          <w:szCs w:val="28"/>
        </w:rPr>
        <w:t>tiff</w:t>
      </w:r>
      <w:proofErr w:type="spellEnd"/>
      <w:r w:rsidRPr="00B336A8">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bookmarkStart w:id="67" w:name="bookmark119"/>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г</w:t>
      </w:r>
      <w:bookmarkEnd w:id="67"/>
      <w:r w:rsidRPr="00B336A8">
        <w:rPr>
          <w:rFonts w:ascii="Times New Roman" w:hAnsi="Times New Roman" w:cs="Times New Roman"/>
          <w:color w:val="auto"/>
          <w:sz w:val="28"/>
          <w:szCs w:val="28"/>
        </w:rPr>
        <w:t xml:space="preserve">) </w:t>
      </w:r>
      <w:proofErr w:type="spellStart"/>
      <w:r w:rsidRPr="00B336A8">
        <w:rPr>
          <w:rFonts w:ascii="Times New Roman" w:hAnsi="Times New Roman" w:cs="Times New Roman"/>
          <w:color w:val="auto"/>
          <w:sz w:val="28"/>
          <w:szCs w:val="28"/>
        </w:rPr>
        <w:t>zip</w:t>
      </w:r>
      <w:proofErr w:type="spellEnd"/>
      <w:r w:rsidRPr="00B336A8">
        <w:rPr>
          <w:rFonts w:ascii="Times New Roman" w:hAnsi="Times New Roman" w:cs="Times New Roman"/>
          <w:color w:val="auto"/>
          <w:sz w:val="28"/>
          <w:szCs w:val="28"/>
        </w:rPr>
        <w:t>, гаг - для сжатых документов в один файл;</w:t>
      </w:r>
      <w:bookmarkStart w:id="68" w:name="bookmark120"/>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д</w:t>
      </w:r>
      <w:bookmarkEnd w:id="68"/>
      <w:r w:rsidRPr="00B336A8">
        <w:rPr>
          <w:rFonts w:ascii="Times New Roman" w:hAnsi="Times New Roman" w:cs="Times New Roman"/>
          <w:color w:val="auto"/>
          <w:sz w:val="28"/>
          <w:szCs w:val="28"/>
        </w:rPr>
        <w:t xml:space="preserve">) </w:t>
      </w:r>
      <w:proofErr w:type="spellStart"/>
      <w:r w:rsidRPr="00B336A8">
        <w:rPr>
          <w:rFonts w:ascii="Times New Roman" w:hAnsi="Times New Roman" w:cs="Times New Roman"/>
          <w:color w:val="auto"/>
          <w:sz w:val="28"/>
          <w:szCs w:val="28"/>
        </w:rPr>
        <w:t>sig</w:t>
      </w:r>
      <w:proofErr w:type="spellEnd"/>
      <w:r w:rsidRPr="00B336A8">
        <w:rPr>
          <w:rFonts w:ascii="Times New Roman" w:hAnsi="Times New Roman" w:cs="Times New Roman"/>
          <w:color w:val="auto"/>
          <w:sz w:val="28"/>
          <w:szCs w:val="28"/>
        </w:rPr>
        <w:t xml:space="preserve"> - для открепленной усиленной квалифицированной электронной подписи.</w:t>
      </w:r>
      <w:bookmarkStart w:id="69" w:name="bookmark121"/>
      <w:bookmarkEnd w:id="69"/>
    </w:p>
    <w:p w:rsidR="00966311" w:rsidRPr="00B336A8" w:rsidRDefault="003D4CD7"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9.1.4. </w:t>
      </w:r>
      <w:proofErr w:type="gramStart"/>
      <w:r w:rsidRPr="00B336A8">
        <w:rPr>
          <w:rFonts w:ascii="Times New Roman" w:hAnsi="Times New Roman" w:cs="Times New Roman"/>
          <w:color w:val="auto"/>
          <w:sz w:val="28"/>
          <w:szCs w:val="28"/>
        </w:rPr>
        <w:t>В случае</w:t>
      </w:r>
      <w:r w:rsidR="00966311" w:rsidRPr="00B336A8">
        <w:rPr>
          <w:rFonts w:ascii="Times New Roman" w:hAnsi="Times New Roman" w:cs="Times New Roman"/>
          <w:color w:val="auto"/>
          <w:sz w:val="28"/>
          <w:szCs w:val="28"/>
        </w:rPr>
        <w:t xml:space="preserve"> если оригиналы документов, прилагаемых к заявлению об утверждении схемы расположения земельного участка или земельных участков на кадастровом плане территории,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966311" w:rsidRPr="00B336A8">
        <w:rPr>
          <w:rFonts w:ascii="Times New Roman" w:hAnsi="Times New Roman" w:cs="Times New Roman"/>
          <w:color w:val="auto"/>
          <w:sz w:val="28"/>
          <w:szCs w:val="28"/>
        </w:rPr>
        <w:t>dpi</w:t>
      </w:r>
      <w:proofErr w:type="spellEnd"/>
      <w:r w:rsidR="00966311" w:rsidRPr="00B336A8">
        <w:rPr>
          <w:rFonts w:ascii="Times New Roman" w:hAnsi="Times New Roman" w:cs="Times New Roman"/>
          <w:color w:val="auto"/>
          <w:sz w:val="28"/>
          <w:szCs w:val="28"/>
        </w:rPr>
        <w:t xml:space="preserve"> (масштаб</w:t>
      </w:r>
      <w:proofErr w:type="gramEnd"/>
      <w:r w:rsidR="00966311" w:rsidRPr="00B336A8">
        <w:rPr>
          <w:rFonts w:ascii="Times New Roman" w:hAnsi="Times New Roman" w:cs="Times New Roman"/>
          <w:color w:val="auto"/>
          <w:sz w:val="28"/>
          <w:szCs w:val="28"/>
        </w:rPr>
        <w:t xml:space="preserve"> 1:1) и всех аутентичных признаков подлинности (графической подписи лица, печати, углового штампа бланка), с использованием следующих режимов:</w:t>
      </w:r>
      <w:bookmarkStart w:id="70" w:name="bookmark122"/>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w:t>
      </w:r>
      <w:bookmarkEnd w:id="70"/>
      <w:r w:rsidRPr="00B336A8">
        <w:rPr>
          <w:rFonts w:ascii="Times New Roman" w:hAnsi="Times New Roman" w:cs="Times New Roman"/>
          <w:color w:val="auto"/>
          <w:sz w:val="28"/>
          <w:szCs w:val="28"/>
        </w:rPr>
        <w:t>) «черно-белый» (при отсутствии в документе графических изображений и (или) цветного текста);</w:t>
      </w:r>
      <w:bookmarkStart w:id="71" w:name="bookmark123"/>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w:t>
      </w:r>
      <w:bookmarkEnd w:id="71"/>
      <w:r w:rsidRPr="00B336A8">
        <w:rPr>
          <w:rFonts w:ascii="Times New Roman" w:hAnsi="Times New Roman" w:cs="Times New Roman"/>
          <w:color w:val="auto"/>
          <w:sz w:val="28"/>
          <w:szCs w:val="28"/>
        </w:rPr>
        <w:t>) «оттенки серого» (при наличии в документ с графических изображений, отличных от цветного графического изображения);</w:t>
      </w:r>
      <w:bookmarkStart w:id="72" w:name="bookmark124"/>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w:t>
      </w:r>
      <w:bookmarkEnd w:id="72"/>
      <w:r w:rsidRPr="00B336A8">
        <w:rPr>
          <w:rFonts w:ascii="Times New Roman" w:hAnsi="Times New Roman" w:cs="Times New Roman"/>
          <w:color w:val="auto"/>
          <w:sz w:val="28"/>
          <w:szCs w:val="28"/>
        </w:rPr>
        <w:t>) «цветной» или «режим полной цветопередачи» (при наличии в документе цветных графических изображений либо цветного текста).</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w:t>
      </w:r>
      <w:r w:rsidR="00FD0247" w:rsidRPr="00B336A8">
        <w:rPr>
          <w:rFonts w:ascii="Times New Roman" w:hAnsi="Times New Roman" w:cs="Times New Roman"/>
          <w:color w:val="auto"/>
          <w:sz w:val="28"/>
          <w:szCs w:val="28"/>
        </w:rPr>
        <w:t xml:space="preserve"> </w:t>
      </w:r>
      <w:r w:rsidRPr="00B336A8">
        <w:rPr>
          <w:rFonts w:ascii="Times New Roman" w:hAnsi="Times New Roman" w:cs="Times New Roman"/>
          <w:color w:val="auto"/>
          <w:sz w:val="28"/>
          <w:szCs w:val="28"/>
        </w:rPr>
        <w:t>(или) графическую информацию.</w:t>
      </w:r>
      <w:bookmarkStart w:id="73" w:name="bookmark125"/>
      <w:bookmarkEnd w:id="73"/>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9.2. Документы, прилагаемые заявителем к заявлению об утверждении схемы расположения земельного участка или земельных участков на кадастровом плане территории, представляемые в электронной форме, должны обеспечивать возможность идентифицировать документ и количество листов в документе.</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Start w:id="74" w:name="bookmark126"/>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shd w:val="clear" w:color="auto" w:fill="FFFFFF"/>
        </w:rPr>
        <w:t>а</w:t>
      </w:r>
      <w:bookmarkEnd w:id="74"/>
      <w:r w:rsidRPr="00B336A8">
        <w:rPr>
          <w:rFonts w:ascii="Times New Roman" w:hAnsi="Times New Roman" w:cs="Times New Roman"/>
          <w:color w:val="auto"/>
          <w:sz w:val="28"/>
          <w:szCs w:val="28"/>
          <w:shd w:val="clear" w:color="auto" w:fill="FFFFFF"/>
        </w:rPr>
        <w:t xml:space="preserve">) </w:t>
      </w:r>
      <w:r w:rsidRPr="00B336A8">
        <w:rPr>
          <w:rFonts w:ascii="Times New Roman" w:hAnsi="Times New Roman" w:cs="Times New Roman"/>
          <w:color w:val="auto"/>
          <w:sz w:val="28"/>
          <w:szCs w:val="28"/>
        </w:rPr>
        <w:t>заявление об утверждении схемы расположения земельного участка или земельных участков на кадастровом плане территории. В случае представления заявления в электронной форме посредством Единого портала в соответствии с подпунктом «а» подпункта 9.1.1. пункта 9.1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bookmarkStart w:id="75" w:name="bookmark127"/>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 схема расположения земельного участка;</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 согласие землепользователей, землевладельцев, арендаторов на</w:t>
      </w:r>
      <w:r w:rsidR="00B3134A" w:rsidRPr="00B336A8">
        <w:rPr>
          <w:rFonts w:ascii="Times New Roman" w:hAnsi="Times New Roman" w:cs="Times New Roman"/>
          <w:color w:val="auto"/>
          <w:sz w:val="28"/>
          <w:szCs w:val="28"/>
        </w:rPr>
        <w:t xml:space="preserve"> образование земельных участков;</w:t>
      </w:r>
    </w:p>
    <w:p w:rsidR="00966311" w:rsidRPr="00B336A8" w:rsidRDefault="00B3134A"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w:t>
      </w:r>
      <w:r w:rsidR="00B85A4B" w:rsidRPr="00B336A8">
        <w:rPr>
          <w:rFonts w:ascii="Times New Roman" w:hAnsi="Times New Roman" w:cs="Times New Roman"/>
          <w:color w:val="auto"/>
          <w:sz w:val="28"/>
          <w:szCs w:val="28"/>
        </w:rPr>
        <w:t xml:space="preserve"> случае</w:t>
      </w:r>
      <w:r w:rsidR="00966311" w:rsidRPr="00B336A8">
        <w:rPr>
          <w:rFonts w:ascii="Times New Roman" w:hAnsi="Times New Roman" w:cs="Times New Roman"/>
          <w:color w:val="auto"/>
          <w:sz w:val="28"/>
          <w:szCs w:val="28"/>
        </w:rPr>
        <w:t xml:space="preserve"> если исходный земельный участок предоставлен третьим лицам, </w:t>
      </w:r>
      <w:r w:rsidR="00966311" w:rsidRPr="00B336A8">
        <w:rPr>
          <w:rFonts w:ascii="Times New Roman" w:hAnsi="Times New Roman" w:cs="Times New Roman"/>
          <w:color w:val="auto"/>
          <w:sz w:val="28"/>
          <w:szCs w:val="28"/>
        </w:rPr>
        <w:lastRenderedPageBreak/>
        <w:t>требуется представить согласие землепользователей, землевладельцев, арендаторов на образование земельных участков;</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г) согласие залогодержателей исхо</w:t>
      </w:r>
      <w:r w:rsidR="00B85A4B" w:rsidRPr="00B336A8">
        <w:rPr>
          <w:rFonts w:ascii="Times New Roman" w:hAnsi="Times New Roman" w:cs="Times New Roman"/>
          <w:color w:val="auto"/>
          <w:sz w:val="28"/>
          <w:szCs w:val="28"/>
        </w:rPr>
        <w:t>дных земельных участков;</w:t>
      </w:r>
    </w:p>
    <w:p w:rsidR="00966311" w:rsidRPr="00B336A8" w:rsidRDefault="00B85A4B"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 случае</w:t>
      </w:r>
      <w:r w:rsidR="00966311" w:rsidRPr="00B336A8">
        <w:rPr>
          <w:rFonts w:ascii="Times New Roman" w:hAnsi="Times New Roman" w:cs="Times New Roman"/>
          <w:color w:val="auto"/>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д)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bookmarkEnd w:id="75"/>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е)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76" w:name="bookmark128"/>
    </w:p>
    <w:bookmarkEnd w:id="76"/>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ж)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w:t>
      </w:r>
      <w:r w:rsidR="00B3134A" w:rsidRPr="00B336A8">
        <w:rPr>
          <w:rFonts w:ascii="Times New Roman" w:hAnsi="Times New Roman" w:cs="Times New Roman"/>
          <w:color w:val="auto"/>
          <w:sz w:val="28"/>
          <w:szCs w:val="28"/>
        </w:rPr>
        <w:t>ческим лицом</w:t>
      </w:r>
      <w:r w:rsidRPr="00B336A8">
        <w:rPr>
          <w:rFonts w:ascii="Times New Roman" w:hAnsi="Times New Roman" w:cs="Times New Roman"/>
          <w:color w:val="auto"/>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B336A8">
        <w:rPr>
          <w:rFonts w:ascii="Times New Roman" w:hAnsi="Times New Roman" w:cs="Times New Roman"/>
          <w:color w:val="auto"/>
          <w:sz w:val="28"/>
          <w:szCs w:val="28"/>
        </w:rPr>
        <w:t>sig</w:t>
      </w:r>
      <w:proofErr w:type="spellEnd"/>
      <w:r w:rsidRPr="00B336A8">
        <w:rPr>
          <w:rFonts w:ascii="Times New Roman" w:hAnsi="Times New Roman" w:cs="Times New Roman"/>
          <w:color w:val="auto"/>
          <w:sz w:val="28"/>
          <w:szCs w:val="28"/>
        </w:rPr>
        <w:t>;</w:t>
      </w:r>
      <w:bookmarkStart w:id="77" w:name="bookmark129"/>
    </w:p>
    <w:bookmarkEnd w:id="77"/>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з)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bookmarkStart w:id="78" w:name="bookmark130"/>
      <w:r w:rsidRPr="00B336A8">
        <w:rPr>
          <w:rFonts w:ascii="Times New Roman" w:hAnsi="Times New Roman" w:cs="Times New Roman"/>
          <w:color w:val="auto"/>
          <w:sz w:val="28"/>
          <w:szCs w:val="28"/>
        </w:rPr>
        <w:t>.</w:t>
      </w:r>
    </w:p>
    <w:bookmarkEnd w:id="78"/>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Start w:id="79" w:name="bookmark135"/>
      <w:bookmarkEnd w:id="79"/>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9.3.1. </w:t>
      </w:r>
      <w:proofErr w:type="gramStart"/>
      <w:r w:rsidRPr="00B336A8">
        <w:rPr>
          <w:rFonts w:ascii="Times New Roman" w:hAnsi="Times New Roman" w:cs="Times New Roman"/>
          <w:color w:val="auto"/>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Pr="00B336A8">
        <w:rPr>
          <w:rFonts w:ascii="Times New Roman" w:hAnsi="Times New Roman" w:cs="Times New Roman"/>
          <w:color w:val="auto"/>
          <w:sz w:val="28"/>
          <w:szCs w:val="28"/>
        </w:rPr>
        <w:t xml:space="preserve"> </w:t>
      </w:r>
      <w:proofErr w:type="gramStart"/>
      <w:r w:rsidRPr="00B336A8">
        <w:rPr>
          <w:rFonts w:ascii="Times New Roman" w:hAnsi="Times New Roman" w:cs="Times New Roman"/>
          <w:color w:val="auto"/>
          <w:sz w:val="28"/>
          <w:szCs w:val="28"/>
        </w:rPr>
        <w:t>которых</w:t>
      </w:r>
      <w:proofErr w:type="gramEnd"/>
      <w:r w:rsidRPr="00B336A8">
        <w:rPr>
          <w:rFonts w:ascii="Times New Roman" w:hAnsi="Times New Roman" w:cs="Times New Roman"/>
          <w:color w:val="auto"/>
          <w:sz w:val="28"/>
          <w:szCs w:val="28"/>
        </w:rPr>
        <w:t xml:space="preserve">, находятся указанные документы, и которые заявитель вправе представить по собственной </w:t>
      </w:r>
      <w:r w:rsidRPr="00B336A8">
        <w:rPr>
          <w:rFonts w:ascii="Times New Roman" w:hAnsi="Times New Roman" w:cs="Times New Roman"/>
          <w:color w:val="auto"/>
          <w:sz w:val="28"/>
          <w:szCs w:val="28"/>
        </w:rPr>
        <w:lastRenderedPageBreak/>
        <w:t>инициативе:</w:t>
      </w:r>
      <w:bookmarkStart w:id="80" w:name="bookmark136"/>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w:t>
      </w:r>
      <w:bookmarkEnd w:id="80"/>
      <w:r w:rsidRPr="00B336A8">
        <w:rPr>
          <w:rFonts w:ascii="Times New Roman" w:hAnsi="Times New Roman" w:cs="Times New Roman"/>
          <w:color w:val="auto"/>
          <w:sz w:val="28"/>
          <w:szCs w:val="28"/>
        </w:rPr>
        <w:t>) сведения из Единого государственного реестра юридических лиц (при обращении заявителя, являющегося юридическим лицом);</w:t>
      </w:r>
      <w:bookmarkStart w:id="81" w:name="bookmark137"/>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w:t>
      </w:r>
      <w:bookmarkEnd w:id="81"/>
      <w:r w:rsidRPr="00B336A8">
        <w:rPr>
          <w:rFonts w:ascii="Times New Roman" w:hAnsi="Times New Roman" w:cs="Times New Roman"/>
          <w:color w:val="auto"/>
          <w:sz w:val="28"/>
          <w:szCs w:val="28"/>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bookmarkStart w:id="82" w:name="bookmark138"/>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w:t>
      </w:r>
      <w:bookmarkEnd w:id="82"/>
      <w:r w:rsidRPr="00B336A8">
        <w:rPr>
          <w:rFonts w:ascii="Times New Roman" w:hAnsi="Times New Roman" w:cs="Times New Roman"/>
          <w:color w:val="auto"/>
          <w:sz w:val="28"/>
          <w:szCs w:val="28"/>
        </w:rPr>
        <w:t>) выписка из Единого государственного реестра недвижимости в отношении земельных участков</w:t>
      </w:r>
      <w:bookmarkStart w:id="83" w:name="bookmark139"/>
      <w:r w:rsidRPr="00B336A8">
        <w:rPr>
          <w:rFonts w:ascii="Times New Roman" w:hAnsi="Times New Roman" w:cs="Times New Roman"/>
          <w:color w:val="auto"/>
          <w:sz w:val="28"/>
          <w:szCs w:val="28"/>
        </w:rPr>
        <w:t>.</w:t>
      </w:r>
    </w:p>
    <w:p w:rsidR="00966311" w:rsidRPr="00B336A8" w:rsidRDefault="00966311" w:rsidP="00D4752A">
      <w:pPr>
        <w:jc w:val="both"/>
        <w:rPr>
          <w:rFonts w:ascii="Times New Roman" w:hAnsi="Times New Roman" w:cs="Times New Roman"/>
          <w:color w:val="auto"/>
          <w:sz w:val="28"/>
          <w:szCs w:val="28"/>
        </w:rPr>
      </w:pPr>
      <w:bookmarkStart w:id="84" w:name="bookmark144"/>
      <w:bookmarkStart w:id="85" w:name="bookmark145"/>
      <w:bookmarkStart w:id="86" w:name="bookmark147"/>
      <w:bookmarkEnd w:id="83"/>
    </w:p>
    <w:p w:rsidR="00966311" w:rsidRPr="00B336A8" w:rsidRDefault="00966311" w:rsidP="009E74E6">
      <w:pPr>
        <w:ind w:firstLine="709"/>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10. Исчерпывающий перечень оснований </w:t>
      </w:r>
      <w:r w:rsidR="00C579A0" w:rsidRPr="00B336A8">
        <w:rPr>
          <w:rFonts w:ascii="Times New Roman" w:hAnsi="Times New Roman" w:cs="Times New Roman"/>
          <w:color w:val="auto"/>
          <w:sz w:val="28"/>
          <w:szCs w:val="28"/>
        </w:rPr>
        <w:t xml:space="preserve">для </w:t>
      </w:r>
      <w:r w:rsidRPr="00B336A8">
        <w:rPr>
          <w:rFonts w:ascii="Times New Roman" w:hAnsi="Times New Roman" w:cs="Times New Roman"/>
          <w:color w:val="auto"/>
          <w:sz w:val="28"/>
          <w:szCs w:val="28"/>
        </w:rPr>
        <w:t>отказа в приеме документов</w:t>
      </w:r>
      <w:bookmarkStart w:id="87" w:name="bookmark148"/>
      <w:bookmarkEnd w:id="84"/>
      <w:bookmarkEnd w:id="85"/>
      <w:bookmarkEnd w:id="86"/>
      <w:bookmarkEnd w:id="87"/>
    </w:p>
    <w:p w:rsidR="00966311" w:rsidRPr="00B336A8" w:rsidRDefault="00966311" w:rsidP="009E74E6">
      <w:pPr>
        <w:ind w:firstLine="709"/>
        <w:jc w:val="both"/>
        <w:rPr>
          <w:rFonts w:ascii="Times New Roman" w:hAnsi="Times New Roman" w:cs="Times New Roman"/>
          <w:color w:val="auto"/>
          <w:sz w:val="28"/>
          <w:szCs w:val="28"/>
        </w:rPr>
      </w:pPr>
    </w:p>
    <w:p w:rsidR="00947AD8" w:rsidRPr="00B336A8" w:rsidRDefault="00947AD8" w:rsidP="009E74E6">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Основаниями для отказа в приеме к рассмотрению документов, необходимых для предоставления муниципальной услуги, являются:</w:t>
      </w:r>
    </w:p>
    <w:p w:rsidR="00947AD8" w:rsidRPr="00B336A8" w:rsidRDefault="009E74E6" w:rsidP="009E74E6">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10.1</w:t>
      </w:r>
      <w:r w:rsidR="00947AD8" w:rsidRPr="00B336A8">
        <w:rPr>
          <w:rFonts w:ascii="Times New Roman" w:hAnsi="Times New Roman" w:cs="Times New Roman"/>
          <w:color w:val="auto"/>
          <w:sz w:val="28"/>
          <w:szCs w:val="28"/>
        </w:rPr>
        <w:t xml:space="preserve">. </w:t>
      </w:r>
      <w:r w:rsidR="00A75A7F" w:rsidRPr="00B336A8">
        <w:rPr>
          <w:rFonts w:ascii="Times New Roman" w:hAnsi="Times New Roman" w:cs="Times New Roman"/>
          <w:color w:val="auto"/>
          <w:sz w:val="28"/>
          <w:szCs w:val="28"/>
        </w:rPr>
        <w:t>н</w:t>
      </w:r>
      <w:r w:rsidR="00947AD8" w:rsidRPr="00B336A8">
        <w:rPr>
          <w:rFonts w:ascii="Times New Roman" w:hAnsi="Times New Roman" w:cs="Times New Roman"/>
          <w:color w:val="auto"/>
          <w:sz w:val="28"/>
          <w:szCs w:val="28"/>
        </w:rPr>
        <w:t>еполное заполнение полей в форме заявления, в том числе в интерактивной форме заявления на ЕПГУ;</w:t>
      </w:r>
    </w:p>
    <w:p w:rsidR="00947AD8" w:rsidRPr="00B336A8" w:rsidRDefault="009E74E6" w:rsidP="009E74E6">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10.2.</w:t>
      </w:r>
      <w:r w:rsidR="00947AD8" w:rsidRPr="00B336A8">
        <w:rPr>
          <w:rFonts w:ascii="Times New Roman" w:hAnsi="Times New Roman" w:cs="Times New Roman"/>
          <w:color w:val="auto"/>
          <w:sz w:val="28"/>
          <w:szCs w:val="28"/>
        </w:rPr>
        <w:t xml:space="preserve"> </w:t>
      </w:r>
      <w:r w:rsidR="00A75A7F" w:rsidRPr="00B336A8">
        <w:rPr>
          <w:rFonts w:ascii="Times New Roman" w:hAnsi="Times New Roman" w:cs="Times New Roman"/>
          <w:color w:val="auto"/>
          <w:sz w:val="28"/>
          <w:szCs w:val="28"/>
        </w:rPr>
        <w:t>п</w:t>
      </w:r>
      <w:r w:rsidR="00947AD8" w:rsidRPr="00B336A8">
        <w:rPr>
          <w:rFonts w:ascii="Times New Roman" w:hAnsi="Times New Roman" w:cs="Times New Roman"/>
          <w:color w:val="auto"/>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47AD8" w:rsidRPr="00B336A8" w:rsidRDefault="009E74E6" w:rsidP="009E74E6">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10.3.</w:t>
      </w:r>
      <w:r w:rsidR="00947AD8" w:rsidRPr="00B336A8">
        <w:rPr>
          <w:rFonts w:ascii="Times New Roman" w:hAnsi="Times New Roman" w:cs="Times New Roman"/>
          <w:color w:val="auto"/>
          <w:sz w:val="28"/>
          <w:szCs w:val="28"/>
        </w:rPr>
        <w:t xml:space="preserve"> </w:t>
      </w:r>
      <w:r w:rsidR="00A75A7F" w:rsidRPr="00B336A8">
        <w:rPr>
          <w:rFonts w:ascii="Times New Roman" w:hAnsi="Times New Roman" w:cs="Times New Roman"/>
          <w:color w:val="auto"/>
          <w:sz w:val="28"/>
          <w:szCs w:val="28"/>
        </w:rPr>
        <w:t>п</w:t>
      </w:r>
      <w:r w:rsidR="00947AD8" w:rsidRPr="00B336A8">
        <w:rPr>
          <w:rFonts w:ascii="Times New Roman" w:hAnsi="Times New Roman" w:cs="Times New Roman"/>
          <w:color w:val="auto"/>
          <w:sz w:val="28"/>
          <w:szCs w:val="28"/>
        </w:rPr>
        <w:t>редставление неполного комплекта документов;</w:t>
      </w:r>
    </w:p>
    <w:p w:rsidR="00947AD8" w:rsidRPr="00B336A8" w:rsidRDefault="009E74E6" w:rsidP="009E74E6">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10</w:t>
      </w:r>
      <w:r w:rsidR="00947AD8" w:rsidRPr="00B336A8">
        <w:rPr>
          <w:rFonts w:ascii="Times New Roman" w:hAnsi="Times New Roman" w:cs="Times New Roman"/>
          <w:color w:val="auto"/>
          <w:sz w:val="28"/>
          <w:szCs w:val="28"/>
        </w:rPr>
        <w:t xml:space="preserve">.4. </w:t>
      </w:r>
      <w:r w:rsidR="00A75A7F" w:rsidRPr="00B336A8">
        <w:rPr>
          <w:rFonts w:ascii="Times New Roman" w:hAnsi="Times New Roman" w:cs="Times New Roman"/>
          <w:color w:val="auto"/>
          <w:sz w:val="28"/>
          <w:szCs w:val="28"/>
        </w:rPr>
        <w:t>д</w:t>
      </w:r>
      <w:r w:rsidR="00947AD8" w:rsidRPr="00B336A8">
        <w:rPr>
          <w:rFonts w:ascii="Times New Roman" w:hAnsi="Times New Roman" w:cs="Times New Roman"/>
          <w:color w:val="auto"/>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AD8" w:rsidRPr="00B336A8" w:rsidRDefault="009E74E6" w:rsidP="009E74E6">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10</w:t>
      </w:r>
      <w:r w:rsidR="00947AD8" w:rsidRPr="00B336A8">
        <w:rPr>
          <w:rFonts w:ascii="Times New Roman" w:hAnsi="Times New Roman" w:cs="Times New Roman"/>
          <w:color w:val="auto"/>
          <w:sz w:val="28"/>
          <w:szCs w:val="28"/>
        </w:rPr>
        <w:t xml:space="preserve">.5. </w:t>
      </w:r>
      <w:r w:rsidR="00A75A7F" w:rsidRPr="00B336A8">
        <w:rPr>
          <w:rFonts w:ascii="Times New Roman" w:hAnsi="Times New Roman" w:cs="Times New Roman"/>
          <w:color w:val="auto"/>
          <w:sz w:val="28"/>
          <w:szCs w:val="28"/>
        </w:rPr>
        <w:t>п</w:t>
      </w:r>
      <w:r w:rsidR="00947AD8" w:rsidRPr="00B336A8">
        <w:rPr>
          <w:rFonts w:ascii="Times New Roman" w:hAnsi="Times New Roman" w:cs="Times New Roman"/>
          <w:color w:val="auto"/>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AD8" w:rsidRPr="00B336A8" w:rsidRDefault="009E74E6" w:rsidP="009E74E6">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10</w:t>
      </w:r>
      <w:r w:rsidR="00947AD8" w:rsidRPr="00B336A8">
        <w:rPr>
          <w:rFonts w:ascii="Times New Roman" w:hAnsi="Times New Roman" w:cs="Times New Roman"/>
          <w:color w:val="auto"/>
          <w:sz w:val="28"/>
          <w:szCs w:val="28"/>
        </w:rPr>
        <w:t xml:space="preserve">.6. </w:t>
      </w:r>
      <w:r w:rsidR="00A75A7F" w:rsidRPr="00B336A8">
        <w:rPr>
          <w:rFonts w:ascii="Times New Roman" w:hAnsi="Times New Roman" w:cs="Times New Roman"/>
          <w:color w:val="auto"/>
          <w:sz w:val="28"/>
          <w:szCs w:val="28"/>
        </w:rPr>
        <w:t>п</w:t>
      </w:r>
      <w:r w:rsidR="00947AD8" w:rsidRPr="00B336A8">
        <w:rPr>
          <w:rFonts w:ascii="Times New Roman" w:hAnsi="Times New Roman" w:cs="Times New Roman"/>
          <w:color w:val="auto"/>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AD8" w:rsidRPr="00B336A8" w:rsidRDefault="009E74E6" w:rsidP="009E74E6">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10</w:t>
      </w:r>
      <w:r w:rsidR="00947AD8" w:rsidRPr="00B336A8">
        <w:rPr>
          <w:rFonts w:ascii="Times New Roman" w:hAnsi="Times New Roman" w:cs="Times New Roman"/>
          <w:color w:val="auto"/>
          <w:sz w:val="28"/>
          <w:szCs w:val="28"/>
        </w:rPr>
        <w:t xml:space="preserve">.7. </w:t>
      </w:r>
      <w:r w:rsidR="00A75A7F" w:rsidRPr="00B336A8">
        <w:rPr>
          <w:rFonts w:ascii="Times New Roman" w:hAnsi="Times New Roman" w:cs="Times New Roman"/>
          <w:color w:val="auto"/>
          <w:sz w:val="28"/>
          <w:szCs w:val="28"/>
        </w:rPr>
        <w:t>н</w:t>
      </w:r>
      <w:r w:rsidR="00947AD8" w:rsidRPr="00B336A8">
        <w:rPr>
          <w:rFonts w:ascii="Times New Roman" w:hAnsi="Times New Roman" w:cs="Times New Roman"/>
          <w:color w:val="auto"/>
          <w:sz w:val="28"/>
          <w:szCs w:val="28"/>
        </w:rPr>
        <w:t xml:space="preserve">аличие противоречивых сведений в заявлении </w:t>
      </w:r>
      <w:r w:rsidR="00A75A7F" w:rsidRPr="00B336A8">
        <w:rPr>
          <w:rFonts w:ascii="Times New Roman" w:hAnsi="Times New Roman" w:cs="Times New Roman"/>
          <w:color w:val="auto"/>
          <w:sz w:val="28"/>
          <w:szCs w:val="28"/>
        </w:rPr>
        <w:t>и приложенных к нему документах.</w:t>
      </w:r>
    </w:p>
    <w:p w:rsidR="00966311" w:rsidRPr="00B336A8" w:rsidRDefault="00966311" w:rsidP="009E74E6">
      <w:pPr>
        <w:ind w:firstLine="709"/>
        <w:jc w:val="both"/>
        <w:rPr>
          <w:rFonts w:ascii="Times New Roman" w:hAnsi="Times New Roman" w:cs="Times New Roman"/>
          <w:color w:val="auto"/>
          <w:sz w:val="28"/>
          <w:szCs w:val="28"/>
        </w:rPr>
      </w:pPr>
      <w:bookmarkStart w:id="88" w:name="bookmark157"/>
      <w:bookmarkStart w:id="89" w:name="bookmark158"/>
      <w:bookmarkStart w:id="90" w:name="bookmark160"/>
      <w:r w:rsidRPr="00B336A8">
        <w:rPr>
          <w:rFonts w:ascii="Times New Roman" w:hAnsi="Times New Roman" w:cs="Times New Roman"/>
          <w:color w:val="auto"/>
          <w:sz w:val="28"/>
          <w:szCs w:val="28"/>
        </w:rPr>
        <w:t>10.</w:t>
      </w:r>
      <w:r w:rsidR="009E74E6" w:rsidRPr="00B336A8">
        <w:rPr>
          <w:rFonts w:ascii="Times New Roman" w:hAnsi="Times New Roman" w:cs="Times New Roman"/>
          <w:color w:val="auto"/>
          <w:sz w:val="28"/>
          <w:szCs w:val="28"/>
        </w:rPr>
        <w:t>8</w:t>
      </w:r>
      <w:r w:rsidRPr="00B336A8">
        <w:rPr>
          <w:rFonts w:ascii="Times New Roman" w:hAnsi="Times New Roman" w:cs="Times New Roman"/>
          <w:color w:val="auto"/>
          <w:sz w:val="28"/>
          <w:szCs w:val="28"/>
        </w:rPr>
        <w:t>. Решение об отказе в приеме документов, оформляется по форме согласно приложению №5 к настоящему Административному регламенту.</w:t>
      </w:r>
    </w:p>
    <w:p w:rsidR="00966311" w:rsidRPr="00B336A8" w:rsidRDefault="00966311" w:rsidP="00966311">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Решение об отказе в приеме документов, направляется заявителю способом, определенным заявителем в заявлении об утверждении схемы расположения земельного участка или земельных участков на кадастровом плане территории, не позднее рабочего дня, следующего за днем регистрации такого заявления, либо выдается в день личного обращения в многофункциональн</w:t>
      </w:r>
      <w:r w:rsidR="001C4BFE" w:rsidRPr="00B336A8">
        <w:rPr>
          <w:rFonts w:ascii="Times New Roman" w:hAnsi="Times New Roman" w:cs="Times New Roman"/>
          <w:color w:val="auto"/>
          <w:sz w:val="28"/>
          <w:szCs w:val="28"/>
        </w:rPr>
        <w:t>ом</w:t>
      </w:r>
      <w:r w:rsidRPr="00B336A8">
        <w:rPr>
          <w:rFonts w:ascii="Times New Roman" w:hAnsi="Times New Roman" w:cs="Times New Roman"/>
          <w:color w:val="auto"/>
          <w:sz w:val="28"/>
          <w:szCs w:val="28"/>
        </w:rPr>
        <w:t xml:space="preserve"> центр</w:t>
      </w:r>
      <w:r w:rsidR="001C4BFE" w:rsidRPr="00B336A8">
        <w:rPr>
          <w:rFonts w:ascii="Times New Roman" w:hAnsi="Times New Roman" w:cs="Times New Roman"/>
          <w:color w:val="auto"/>
          <w:sz w:val="28"/>
          <w:szCs w:val="28"/>
        </w:rPr>
        <w:t>е</w:t>
      </w:r>
      <w:r w:rsidRPr="00B336A8">
        <w:rPr>
          <w:rFonts w:ascii="Times New Roman" w:hAnsi="Times New Roman" w:cs="Times New Roman"/>
          <w:color w:val="auto"/>
          <w:sz w:val="28"/>
          <w:szCs w:val="28"/>
        </w:rPr>
        <w:t xml:space="preserve"> или </w:t>
      </w:r>
      <w:r w:rsidR="001C4BFE" w:rsidRPr="00B336A8">
        <w:rPr>
          <w:rFonts w:ascii="Times New Roman" w:hAnsi="Times New Roman" w:cs="Times New Roman"/>
          <w:color w:val="auto"/>
          <w:sz w:val="28"/>
          <w:szCs w:val="28"/>
        </w:rPr>
        <w:t xml:space="preserve">в </w:t>
      </w:r>
      <w:r w:rsidRPr="00B336A8">
        <w:rPr>
          <w:rFonts w:ascii="Times New Roman" w:hAnsi="Times New Roman" w:cs="Times New Roman"/>
          <w:color w:val="auto"/>
          <w:sz w:val="28"/>
          <w:szCs w:val="28"/>
        </w:rPr>
        <w:t>Уполномоченн</w:t>
      </w:r>
      <w:r w:rsidR="001C4BFE" w:rsidRPr="00B336A8">
        <w:rPr>
          <w:rFonts w:ascii="Times New Roman" w:hAnsi="Times New Roman" w:cs="Times New Roman"/>
          <w:color w:val="auto"/>
          <w:sz w:val="28"/>
          <w:szCs w:val="28"/>
        </w:rPr>
        <w:t>ом</w:t>
      </w:r>
      <w:r w:rsidRPr="00B336A8">
        <w:rPr>
          <w:rFonts w:ascii="Times New Roman" w:hAnsi="Times New Roman" w:cs="Times New Roman"/>
          <w:color w:val="auto"/>
          <w:sz w:val="28"/>
          <w:szCs w:val="28"/>
        </w:rPr>
        <w:t xml:space="preserve"> орган</w:t>
      </w:r>
      <w:r w:rsidR="001C4BFE" w:rsidRPr="00B336A8">
        <w:rPr>
          <w:rFonts w:ascii="Times New Roman" w:hAnsi="Times New Roman" w:cs="Times New Roman"/>
          <w:color w:val="auto"/>
          <w:sz w:val="28"/>
          <w:szCs w:val="28"/>
        </w:rPr>
        <w:t>е</w:t>
      </w:r>
      <w:r w:rsidRPr="00B336A8">
        <w:rPr>
          <w:rFonts w:ascii="Times New Roman" w:hAnsi="Times New Roman" w:cs="Times New Roman"/>
          <w:color w:val="auto"/>
          <w:sz w:val="28"/>
          <w:szCs w:val="28"/>
        </w:rPr>
        <w:t>.</w:t>
      </w:r>
    </w:p>
    <w:p w:rsidR="00966311" w:rsidRPr="00B336A8" w:rsidRDefault="00966311" w:rsidP="00966311">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Отказ в приеме документов, не препятствует повторному обращению заявителя.</w:t>
      </w:r>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shd w:val="clear" w:color="auto" w:fill="FFFFFF" w:themeFill="background1"/>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11. </w:t>
      </w:r>
      <w:bookmarkStart w:id="91" w:name="bookmark161"/>
      <w:bookmarkEnd w:id="88"/>
      <w:bookmarkEnd w:id="89"/>
      <w:bookmarkEnd w:id="90"/>
      <w:bookmarkEnd w:id="91"/>
      <w:r w:rsidR="00564862" w:rsidRPr="00B336A8">
        <w:rPr>
          <w:rFonts w:ascii="Times New Roman" w:hAnsi="Times New Roman" w:cs="Times New Roman"/>
          <w:color w:val="auto"/>
          <w:sz w:val="28"/>
          <w:szCs w:val="28"/>
        </w:rPr>
        <w:t>Исчерпывающий перечень оснований для приостановления или отказа в предоставлении муниципальной услуги</w:t>
      </w:r>
    </w:p>
    <w:p w:rsidR="00564862" w:rsidRPr="00B336A8" w:rsidRDefault="00564862" w:rsidP="00966311">
      <w:pPr>
        <w:shd w:val="clear" w:color="auto" w:fill="FFFFFF" w:themeFill="background1"/>
        <w:ind w:firstLine="567"/>
        <w:jc w:val="center"/>
        <w:rPr>
          <w:rFonts w:ascii="Times New Roman" w:hAnsi="Times New Roman" w:cs="Times New Roman"/>
          <w:color w:val="auto"/>
          <w:sz w:val="28"/>
          <w:szCs w:val="28"/>
        </w:rPr>
      </w:pPr>
    </w:p>
    <w:p w:rsidR="00966311" w:rsidRPr="00B336A8" w:rsidRDefault="00564862" w:rsidP="00564862">
      <w:pPr>
        <w:shd w:val="clear" w:color="auto" w:fill="FFFFFF" w:themeFill="background1"/>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lastRenderedPageBreak/>
        <w:t>11.1. Основание для приостановления предоставления муниципальной услуги законодательством не предусмотрено.</w:t>
      </w:r>
    </w:p>
    <w:p w:rsidR="00966311" w:rsidRPr="00B336A8" w:rsidRDefault="00564862" w:rsidP="00564862">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11.2</w:t>
      </w:r>
      <w:r w:rsidR="00966311" w:rsidRPr="00B336A8">
        <w:rPr>
          <w:rFonts w:ascii="Times New Roman" w:hAnsi="Times New Roman" w:cs="Times New Roman"/>
          <w:color w:val="auto"/>
          <w:sz w:val="28"/>
          <w:szCs w:val="28"/>
        </w:rPr>
        <w:t xml:space="preserve">.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Росреестра от 19.04.2022 № </w:t>
      </w:r>
      <w:proofErr w:type="gramStart"/>
      <w:r w:rsidR="00966311" w:rsidRPr="00B336A8">
        <w:rPr>
          <w:rFonts w:ascii="Times New Roman" w:hAnsi="Times New Roman" w:cs="Times New Roman"/>
          <w:color w:val="auto"/>
          <w:sz w:val="28"/>
          <w:szCs w:val="28"/>
        </w:rPr>
        <w:t>П</w:t>
      </w:r>
      <w:proofErr w:type="gramEnd"/>
      <w:r w:rsidR="00966311" w:rsidRPr="00B336A8">
        <w:rPr>
          <w:rFonts w:ascii="Times New Roman" w:hAnsi="Times New Roman" w:cs="Times New Roman"/>
          <w:color w:val="auto"/>
          <w:sz w:val="28"/>
          <w:szCs w:val="28"/>
        </w:rPr>
        <w:t>/0148 «</w:t>
      </w:r>
      <w:r w:rsidRPr="00B336A8">
        <w:rPr>
          <w:rFonts w:ascii="Times New Roman" w:hAnsi="Times New Roman" w:cs="Times New Roman"/>
          <w:color w:val="auto"/>
          <w:sz w:val="28"/>
          <w:szCs w:val="28"/>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w:t>
      </w:r>
      <w:proofErr w:type="gramStart"/>
      <w:r w:rsidRPr="00B336A8">
        <w:rPr>
          <w:rFonts w:ascii="Times New Roman" w:hAnsi="Times New Roman" w:cs="Times New Roman"/>
          <w:color w:val="auto"/>
          <w:sz w:val="28"/>
          <w:szCs w:val="28"/>
        </w:rPr>
        <w:t>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966311" w:rsidRPr="00B336A8">
        <w:rPr>
          <w:rFonts w:ascii="Times New Roman" w:hAnsi="Times New Roman" w:cs="Times New Roman"/>
          <w:color w:val="auto"/>
          <w:sz w:val="28"/>
          <w:szCs w:val="28"/>
        </w:rPr>
        <w:t>»;</w:t>
      </w:r>
      <w:proofErr w:type="gramEnd"/>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11.</w:t>
      </w:r>
      <w:r w:rsidR="00571DF6" w:rsidRPr="00B336A8">
        <w:rPr>
          <w:rFonts w:ascii="Times New Roman" w:hAnsi="Times New Roman" w:cs="Times New Roman"/>
          <w:color w:val="auto"/>
          <w:sz w:val="28"/>
          <w:szCs w:val="28"/>
        </w:rPr>
        <w:t>3</w:t>
      </w:r>
      <w:r w:rsidRPr="00B336A8">
        <w:rPr>
          <w:rFonts w:ascii="Times New Roman" w:hAnsi="Times New Roman" w:cs="Times New Roman"/>
          <w:color w:val="auto"/>
          <w:sz w:val="28"/>
          <w:szCs w:val="28"/>
        </w:rPr>
        <w:t>.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11.</w:t>
      </w:r>
      <w:r w:rsidR="00DD578A" w:rsidRPr="00B336A8">
        <w:rPr>
          <w:rFonts w:ascii="Times New Roman" w:hAnsi="Times New Roman" w:cs="Times New Roman"/>
          <w:color w:val="auto"/>
          <w:sz w:val="28"/>
          <w:szCs w:val="28"/>
        </w:rPr>
        <w:t>4</w:t>
      </w:r>
      <w:r w:rsidRPr="00B336A8">
        <w:rPr>
          <w:rFonts w:ascii="Times New Roman" w:hAnsi="Times New Roman" w:cs="Times New Roman"/>
          <w:color w:val="auto"/>
          <w:sz w:val="28"/>
          <w:szCs w:val="28"/>
        </w:rPr>
        <w:t>.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11.</w:t>
      </w:r>
      <w:r w:rsidR="0048766F" w:rsidRPr="00B336A8">
        <w:rPr>
          <w:rFonts w:ascii="Times New Roman" w:hAnsi="Times New Roman" w:cs="Times New Roman"/>
          <w:color w:val="auto"/>
          <w:sz w:val="28"/>
          <w:szCs w:val="28"/>
        </w:rPr>
        <w:t>5</w:t>
      </w:r>
      <w:r w:rsidRPr="00B336A8">
        <w:rPr>
          <w:rFonts w:ascii="Times New Roman" w:hAnsi="Times New Roman" w:cs="Times New Roman"/>
          <w:color w:val="auto"/>
          <w:sz w:val="28"/>
          <w:szCs w:val="28"/>
        </w:rPr>
        <w:t>.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11.</w:t>
      </w:r>
      <w:r w:rsidR="00375FEF" w:rsidRPr="00B336A8">
        <w:rPr>
          <w:rFonts w:ascii="Times New Roman" w:hAnsi="Times New Roman" w:cs="Times New Roman"/>
          <w:color w:val="auto"/>
          <w:sz w:val="28"/>
          <w:szCs w:val="28"/>
        </w:rPr>
        <w:t>6</w:t>
      </w:r>
      <w:r w:rsidRPr="00B336A8">
        <w:rPr>
          <w:rFonts w:ascii="Times New Roman" w:hAnsi="Times New Roman" w:cs="Times New Roman"/>
          <w:color w:val="auto"/>
          <w:sz w:val="28"/>
          <w:szCs w:val="28"/>
        </w:rPr>
        <w:t>.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11.</w:t>
      </w:r>
      <w:r w:rsidR="00375FEF" w:rsidRPr="00B336A8">
        <w:rPr>
          <w:rFonts w:ascii="Times New Roman" w:hAnsi="Times New Roman" w:cs="Times New Roman"/>
          <w:color w:val="auto"/>
          <w:sz w:val="28"/>
          <w:szCs w:val="28"/>
        </w:rPr>
        <w:t>7</w:t>
      </w:r>
      <w:r w:rsidRPr="00B336A8">
        <w:rPr>
          <w:rFonts w:ascii="Times New Roman" w:hAnsi="Times New Roman" w:cs="Times New Roman"/>
          <w:color w:val="auto"/>
          <w:sz w:val="28"/>
          <w:szCs w:val="28"/>
        </w:rPr>
        <w:t>. Не представлено в письменной форме согласие лиц, указанных в пункте 4 статьи 11.2 Земельного кодекса Российской Федерации;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11.</w:t>
      </w:r>
      <w:r w:rsidR="00375FEF" w:rsidRPr="00B336A8">
        <w:rPr>
          <w:rFonts w:ascii="Times New Roman" w:hAnsi="Times New Roman" w:cs="Times New Roman"/>
          <w:color w:val="auto"/>
          <w:sz w:val="28"/>
          <w:szCs w:val="28"/>
        </w:rPr>
        <w:t>8</w:t>
      </w:r>
      <w:r w:rsidRPr="00B336A8">
        <w:rPr>
          <w:rFonts w:ascii="Times New Roman" w:hAnsi="Times New Roman" w:cs="Times New Roman"/>
          <w:color w:val="auto"/>
          <w:sz w:val="28"/>
          <w:szCs w:val="28"/>
        </w:rPr>
        <w:t>.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bookmarkStart w:id="92" w:name="bookmark167"/>
      <w:bookmarkStart w:id="93" w:name="bookmark165"/>
      <w:bookmarkStart w:id="94" w:name="bookmark166"/>
      <w:bookmarkStart w:id="95" w:name="bookmark168"/>
      <w:bookmarkEnd w:id="92"/>
    </w:p>
    <w:p w:rsidR="00966311" w:rsidRPr="00B336A8" w:rsidRDefault="00966311" w:rsidP="00966311">
      <w:pPr>
        <w:ind w:firstLine="567"/>
        <w:jc w:val="center"/>
        <w:rPr>
          <w:rFonts w:ascii="Times New Roman" w:hAnsi="Times New Roman" w:cs="Times New Roman"/>
          <w:color w:val="auto"/>
          <w:sz w:val="28"/>
          <w:szCs w:val="28"/>
        </w:rPr>
      </w:pPr>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12. Порядок, размер и основания взимания государственной пошлины или иной оплаты, взимаемой за предоставление муниципальной услуги</w:t>
      </w:r>
      <w:bookmarkStart w:id="96" w:name="bookmark169"/>
      <w:bookmarkEnd w:id="93"/>
      <w:bookmarkEnd w:id="94"/>
      <w:bookmarkEnd w:id="95"/>
      <w:bookmarkEnd w:id="96"/>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12.1. Предоставление муниципальной услуги осуществляется без взимания платы.</w:t>
      </w:r>
      <w:bookmarkStart w:id="97" w:name="bookmark170"/>
      <w:bookmarkEnd w:id="97"/>
    </w:p>
    <w:p w:rsidR="00966311" w:rsidRPr="00B336A8" w:rsidRDefault="00966311" w:rsidP="00D4752A">
      <w:pPr>
        <w:jc w:val="both"/>
        <w:rPr>
          <w:rFonts w:ascii="Times New Roman" w:hAnsi="Times New Roman" w:cs="Times New Roman"/>
          <w:iCs/>
          <w:color w:val="auto"/>
          <w:sz w:val="28"/>
          <w:szCs w:val="28"/>
        </w:rPr>
      </w:pPr>
    </w:p>
    <w:p w:rsidR="00966311" w:rsidRPr="00B336A8" w:rsidRDefault="00966311" w:rsidP="00966311">
      <w:pPr>
        <w:ind w:firstLine="567"/>
        <w:jc w:val="center"/>
        <w:rPr>
          <w:rFonts w:ascii="Times New Roman" w:hAnsi="Times New Roman" w:cs="Times New Roman"/>
          <w:bCs/>
          <w:color w:val="auto"/>
          <w:sz w:val="28"/>
          <w:szCs w:val="28"/>
        </w:rPr>
      </w:pPr>
      <w:r w:rsidRPr="00B336A8">
        <w:rPr>
          <w:rFonts w:ascii="Times New Roman" w:hAnsi="Times New Roman" w:cs="Times New Roman"/>
          <w:iCs/>
          <w:color w:val="auto"/>
          <w:sz w:val="28"/>
          <w:szCs w:val="28"/>
        </w:rPr>
        <w:t xml:space="preserve">13. </w:t>
      </w:r>
      <w:r w:rsidRPr="00B336A8">
        <w:rPr>
          <w:rFonts w:ascii="Times New Roman" w:hAnsi="Times New Roman" w:cs="Times New Roman"/>
          <w:bCs/>
          <w:color w:val="auto"/>
          <w:sz w:val="28"/>
          <w:szCs w:val="28"/>
        </w:rPr>
        <w:t xml:space="preserve">Максимальный срок ожидания в очереди при подаче заявителем </w:t>
      </w:r>
      <w:r w:rsidRPr="00B336A8">
        <w:rPr>
          <w:rFonts w:ascii="Times New Roman" w:hAnsi="Times New Roman" w:cs="Times New Roman"/>
          <w:bCs/>
          <w:color w:val="auto"/>
          <w:sz w:val="28"/>
          <w:szCs w:val="28"/>
        </w:rPr>
        <w:lastRenderedPageBreak/>
        <w:t>заявления о предоставлении муниципальной услуги и при получении результата предоставления муниципальной услуги</w:t>
      </w:r>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98" w:name="bookmark174"/>
      <w:bookmarkStart w:id="99" w:name="bookmark172"/>
      <w:bookmarkStart w:id="100" w:name="bookmark173"/>
      <w:bookmarkStart w:id="101" w:name="bookmark175"/>
      <w:bookmarkEnd w:id="98"/>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14. Срок регистрации заявления о предоставлении муниципальной услуги, в том числе в электронной форме</w:t>
      </w:r>
      <w:bookmarkStart w:id="102" w:name="bookmark176"/>
      <w:bookmarkEnd w:id="99"/>
      <w:bookmarkEnd w:id="100"/>
      <w:bookmarkEnd w:id="101"/>
      <w:bookmarkEnd w:id="102"/>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14.1. Регистрация заявления об утверждении схемы расположения земельного участка или земельных участков на кадастровом плане территории, представленного в Уполномоченный орган заявителем осуществляется не позднее одного рабочего дня, следующего за днем его поступления в Уполномоченный орган.</w:t>
      </w:r>
      <w:bookmarkStart w:id="103" w:name="bookmark177"/>
      <w:bookmarkEnd w:id="103"/>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14.2. </w:t>
      </w:r>
      <w:proofErr w:type="gramStart"/>
      <w:r w:rsidRPr="00B336A8">
        <w:rPr>
          <w:rFonts w:ascii="Times New Roman" w:hAnsi="Times New Roman" w:cs="Times New Roman"/>
          <w:color w:val="auto"/>
          <w:sz w:val="28"/>
          <w:szCs w:val="28"/>
          <w:shd w:val="clear" w:color="auto" w:fill="FFFFFF"/>
        </w:rPr>
        <w:t xml:space="preserve">В случае представления заявления </w:t>
      </w:r>
      <w:r w:rsidRPr="00B336A8">
        <w:rPr>
          <w:rFonts w:ascii="Times New Roman" w:hAnsi="Times New Roman" w:cs="Times New Roman"/>
          <w:color w:val="auto"/>
          <w:sz w:val="28"/>
          <w:szCs w:val="28"/>
        </w:rPr>
        <w:t>об утверждении схемы расположения земельного участка или земельных участков на кадастровом плане территории</w:t>
      </w:r>
      <w:r w:rsidRPr="00B336A8">
        <w:rPr>
          <w:rFonts w:ascii="Times New Roman" w:hAnsi="Times New Roman" w:cs="Times New Roman"/>
          <w:color w:val="auto"/>
          <w:sz w:val="28"/>
          <w:szCs w:val="28"/>
          <w:shd w:val="clear" w:color="auto" w:fill="FFFFFF"/>
        </w:rPr>
        <w:t xml:space="preserve"> в электронной форме способом, указанным в подпункте «а» пункта </w:t>
      </w:r>
      <w:bookmarkStart w:id="104" w:name="bookmark178"/>
      <w:bookmarkEnd w:id="104"/>
      <w:r w:rsidRPr="00B336A8">
        <w:rPr>
          <w:rFonts w:ascii="Times New Roman" w:hAnsi="Times New Roman" w:cs="Times New Roman"/>
          <w:color w:val="auto"/>
          <w:sz w:val="28"/>
          <w:szCs w:val="28"/>
          <w:shd w:val="clear" w:color="auto" w:fill="FFFFFF"/>
        </w:rPr>
        <w:t>9.1</w:t>
      </w:r>
      <w:r w:rsidR="00ED1156" w:rsidRPr="00B336A8">
        <w:rPr>
          <w:rFonts w:ascii="Times New Roman" w:hAnsi="Times New Roman" w:cs="Times New Roman"/>
          <w:color w:val="auto"/>
          <w:sz w:val="28"/>
          <w:szCs w:val="28"/>
          <w:shd w:val="clear" w:color="auto" w:fill="FFFFFF"/>
        </w:rPr>
        <w:t>.1</w:t>
      </w:r>
      <w:r w:rsidRPr="00B336A8">
        <w:rPr>
          <w:rFonts w:ascii="Times New Roman" w:hAnsi="Times New Roman" w:cs="Times New Roman"/>
          <w:color w:val="auto"/>
          <w:sz w:val="28"/>
          <w:szCs w:val="28"/>
          <w:shd w:val="clear" w:color="auto" w:fill="FFFFFF"/>
        </w:rPr>
        <w:t xml:space="preserve"> </w:t>
      </w:r>
      <w:r w:rsidRPr="00B336A8">
        <w:rPr>
          <w:rFonts w:ascii="Times New Roman" w:hAnsi="Times New Roman" w:cs="Times New Roman"/>
          <w:color w:val="auto"/>
          <w:sz w:val="28"/>
          <w:szCs w:val="28"/>
        </w:rP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об утверждении схемы расположения земельного участка или земельных участков на кадастровом плане территории считается первый рабочий</w:t>
      </w:r>
      <w:proofErr w:type="gramEnd"/>
      <w:r w:rsidRPr="00B336A8">
        <w:rPr>
          <w:rFonts w:ascii="Times New Roman" w:hAnsi="Times New Roman" w:cs="Times New Roman"/>
          <w:color w:val="auto"/>
          <w:sz w:val="28"/>
          <w:szCs w:val="28"/>
        </w:rPr>
        <w:t xml:space="preserve"> день, следующий за днем представления заявителем указанного заявления.</w:t>
      </w:r>
      <w:bookmarkStart w:id="105" w:name="bookmark181"/>
      <w:bookmarkStart w:id="106" w:name="bookmark179"/>
      <w:bookmarkStart w:id="107" w:name="bookmark180"/>
      <w:bookmarkStart w:id="108" w:name="bookmark182"/>
      <w:bookmarkEnd w:id="105"/>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15. Требования к помещениям, в которых предоставляется муниципальная услуга</w:t>
      </w:r>
      <w:bookmarkEnd w:id="106"/>
      <w:bookmarkEnd w:id="107"/>
      <w:bookmarkEnd w:id="108"/>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bookmarkStart w:id="109" w:name="bookmark199"/>
      <w:bookmarkStart w:id="110" w:name="bookmark200"/>
      <w:bookmarkStart w:id="111" w:name="bookmark202"/>
      <w:r w:rsidRPr="00B336A8">
        <w:rPr>
          <w:rFonts w:ascii="Times New Roman" w:hAnsi="Times New Roman" w:cs="Times New Roman"/>
          <w:color w:val="auto"/>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w:t>
      </w:r>
      <w:r w:rsidR="00F46987" w:rsidRPr="00B336A8">
        <w:rPr>
          <w:rFonts w:ascii="Times New Roman" w:hAnsi="Times New Roman" w:cs="Times New Roman"/>
          <w:color w:val="auto"/>
          <w:sz w:val="28"/>
          <w:szCs w:val="28"/>
        </w:rPr>
        <w:t xml:space="preserve"> </w:t>
      </w:r>
      <w:proofErr w:type="gramStart"/>
      <w:r w:rsidR="00F46987" w:rsidRPr="00B336A8">
        <w:rPr>
          <w:rFonts w:ascii="Times New Roman" w:hAnsi="Times New Roman" w:cs="Times New Roman"/>
          <w:color w:val="auto"/>
          <w:sz w:val="28"/>
          <w:szCs w:val="28"/>
        </w:rPr>
        <w:t>самоуправления-А</w:t>
      </w:r>
      <w:r w:rsidRPr="00B336A8">
        <w:rPr>
          <w:rFonts w:ascii="Times New Roman" w:hAnsi="Times New Roman" w:cs="Times New Roman"/>
          <w:color w:val="auto"/>
          <w:sz w:val="28"/>
          <w:szCs w:val="28"/>
        </w:rPr>
        <w:t>дминистрация</w:t>
      </w:r>
      <w:proofErr w:type="gramEnd"/>
      <w:r w:rsidRPr="00B336A8">
        <w:rPr>
          <w:rFonts w:ascii="Times New Roman" w:hAnsi="Times New Roman" w:cs="Times New Roman"/>
          <w:color w:val="auto"/>
          <w:sz w:val="28"/>
          <w:szCs w:val="28"/>
        </w:rPr>
        <w:t xml:space="preserve"> Северо-Енисейского </w:t>
      </w:r>
      <w:r w:rsidR="00F46987" w:rsidRPr="00B336A8">
        <w:rPr>
          <w:rFonts w:ascii="Times New Roman" w:hAnsi="Times New Roman" w:cs="Times New Roman"/>
          <w:color w:val="auto"/>
          <w:sz w:val="28"/>
          <w:szCs w:val="28"/>
        </w:rPr>
        <w:t>муниципального округа</w:t>
      </w:r>
      <w:r w:rsidRPr="00B336A8">
        <w:rPr>
          <w:rFonts w:ascii="Times New Roman" w:hAnsi="Times New Roman" w:cs="Times New Roman"/>
          <w:color w:val="auto"/>
          <w:sz w:val="28"/>
          <w:szCs w:val="28"/>
        </w:rPr>
        <w:t>.</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Здание, в котором предоставляется муниципальная услуга, находится вблизи автобусной остановки.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Для информирования Заявителей в здании предусмотрено место для информационного стенда с указанием наименования</w:t>
      </w:r>
      <w:r w:rsidR="0004447A" w:rsidRPr="00B336A8">
        <w:rPr>
          <w:rFonts w:ascii="Times New Roman" w:hAnsi="Times New Roman" w:cs="Times New Roman"/>
          <w:color w:val="auto"/>
          <w:sz w:val="28"/>
          <w:szCs w:val="28"/>
        </w:rPr>
        <w:t xml:space="preserve"> </w:t>
      </w:r>
      <w:r w:rsidRPr="00B336A8">
        <w:rPr>
          <w:rFonts w:ascii="Times New Roman" w:hAnsi="Times New Roman" w:cs="Times New Roman"/>
          <w:color w:val="auto"/>
          <w:sz w:val="28"/>
          <w:szCs w:val="28"/>
        </w:rPr>
        <w:t>органа, оказывающего муниципальную услугу и номера кабинета, в котором он расположен.</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Вход в кабинет, в котором расположен орган, оказывающий муниципальную услугу, оборудован информационной вывеской с указанием:</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lastRenderedPageBreak/>
        <w:t>а) фамилии, имени, отчества начальника органа, оказывающего муниципальную услугу, и его специалистов;</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 часов приема начальника органа, оказывающего муниципальную услугу, и его специалистов.</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15.2. В целях обеспечения беспрепятственного доступа инвалидов и иных лиц из числа маломобильных групп населения к зданию, в котором оказывается муниципальная услуга, в здании </w:t>
      </w:r>
      <w:r w:rsidR="00F46987" w:rsidRPr="00B336A8">
        <w:rPr>
          <w:rFonts w:ascii="Times New Roman" w:hAnsi="Times New Roman" w:cs="Times New Roman"/>
          <w:color w:val="auto"/>
          <w:sz w:val="28"/>
          <w:szCs w:val="28"/>
        </w:rPr>
        <w:t>А</w:t>
      </w:r>
      <w:r w:rsidRPr="00B336A8">
        <w:rPr>
          <w:rFonts w:ascii="Times New Roman" w:hAnsi="Times New Roman" w:cs="Times New Roman"/>
          <w:color w:val="auto"/>
          <w:sz w:val="28"/>
          <w:szCs w:val="28"/>
        </w:rPr>
        <w:t xml:space="preserve">дминистрации Северо-Енисейского </w:t>
      </w:r>
      <w:r w:rsidR="00F46987" w:rsidRPr="00B336A8">
        <w:rPr>
          <w:rFonts w:ascii="Times New Roman" w:hAnsi="Times New Roman" w:cs="Times New Roman"/>
          <w:color w:val="auto"/>
          <w:sz w:val="28"/>
          <w:szCs w:val="28"/>
        </w:rPr>
        <w:t>муниципального</w:t>
      </w:r>
      <w:r w:rsidRPr="00B336A8">
        <w:rPr>
          <w:rFonts w:ascii="Times New Roman" w:hAnsi="Times New Roman" w:cs="Times New Roman"/>
          <w:color w:val="auto"/>
          <w:sz w:val="28"/>
          <w:szCs w:val="28"/>
        </w:rPr>
        <w:t xml:space="preserve"> </w:t>
      </w:r>
      <w:r w:rsidR="00F46987" w:rsidRPr="00B336A8">
        <w:rPr>
          <w:rFonts w:ascii="Times New Roman" w:hAnsi="Times New Roman" w:cs="Times New Roman"/>
          <w:color w:val="auto"/>
          <w:sz w:val="28"/>
          <w:szCs w:val="28"/>
        </w:rPr>
        <w:t>округа</w:t>
      </w:r>
      <w:r w:rsidRPr="00B336A8">
        <w:rPr>
          <w:rFonts w:ascii="Times New Roman" w:hAnsi="Times New Roman" w:cs="Times New Roman"/>
          <w:color w:val="auto"/>
          <w:sz w:val="28"/>
          <w:szCs w:val="28"/>
        </w:rPr>
        <w:t xml:space="preserve"> следующие условия:</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на автостоянк</w:t>
      </w:r>
      <w:r w:rsidR="00957C51" w:rsidRPr="00B336A8">
        <w:rPr>
          <w:rFonts w:ascii="Times New Roman" w:hAnsi="Times New Roman" w:cs="Times New Roman"/>
          <w:color w:val="auto"/>
          <w:sz w:val="28"/>
          <w:szCs w:val="28"/>
        </w:rPr>
        <w:t>е, которая расположена рядом с А</w:t>
      </w:r>
      <w:r w:rsidRPr="00B336A8">
        <w:rPr>
          <w:rFonts w:ascii="Times New Roman" w:hAnsi="Times New Roman" w:cs="Times New Roman"/>
          <w:color w:val="auto"/>
          <w:sz w:val="28"/>
          <w:szCs w:val="28"/>
        </w:rPr>
        <w:t xml:space="preserve">дминистрацией </w:t>
      </w:r>
      <w:r w:rsidR="00957C51" w:rsidRPr="00B336A8">
        <w:rPr>
          <w:rFonts w:ascii="Times New Roman" w:hAnsi="Times New Roman" w:cs="Times New Roman"/>
          <w:color w:val="auto"/>
          <w:sz w:val="28"/>
          <w:szCs w:val="28"/>
        </w:rPr>
        <w:t>Северо-Енисейского округа</w:t>
      </w:r>
      <w:r w:rsidRPr="00B336A8">
        <w:rPr>
          <w:rFonts w:ascii="Times New Roman" w:hAnsi="Times New Roman" w:cs="Times New Roman"/>
          <w:color w:val="auto"/>
          <w:sz w:val="28"/>
          <w:szCs w:val="28"/>
        </w:rPr>
        <w:t xml:space="preserve">, выделено </w:t>
      </w:r>
      <w:proofErr w:type="spellStart"/>
      <w:r w:rsidR="00957C51" w:rsidRPr="00B336A8">
        <w:rPr>
          <w:rFonts w:ascii="Times New Roman" w:hAnsi="Times New Roman" w:cs="Times New Roman"/>
          <w:color w:val="auto"/>
          <w:sz w:val="28"/>
          <w:szCs w:val="28"/>
        </w:rPr>
        <w:t>машиноместо</w:t>
      </w:r>
      <w:proofErr w:type="spellEnd"/>
      <w:r w:rsidRPr="00B336A8">
        <w:rPr>
          <w:rFonts w:ascii="Times New Roman" w:hAnsi="Times New Roman" w:cs="Times New Roman"/>
          <w:color w:val="auto"/>
          <w:sz w:val="28"/>
          <w:szCs w:val="28"/>
        </w:rPr>
        <w:t xml:space="preserve"> для специальных автотранспортных средств инвалидов;</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со стороны северного крыла здания запасной выход № 1 (напротив автостоянки) размещена кнопка «вызова» специалиста;</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внутри здания со стороны запасного выхода № 1 подъем по лестнице оборудован съемным пандусом;</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кабинет, в котором оказывается муниципальная услуга, расположен на первом этаже здания;</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B336A8">
        <w:rPr>
          <w:rFonts w:ascii="Times New Roman" w:hAnsi="Times New Roman" w:cs="Times New Roman"/>
          <w:color w:val="auto"/>
          <w:sz w:val="28"/>
          <w:szCs w:val="28"/>
        </w:rPr>
        <w:t>сурдопереводчика</w:t>
      </w:r>
      <w:proofErr w:type="spellEnd"/>
      <w:r w:rsidRPr="00B336A8">
        <w:rPr>
          <w:rFonts w:ascii="Times New Roman" w:hAnsi="Times New Roman" w:cs="Times New Roman"/>
          <w:color w:val="auto"/>
          <w:sz w:val="28"/>
          <w:szCs w:val="28"/>
        </w:rPr>
        <w:t xml:space="preserve"> и </w:t>
      </w:r>
      <w:proofErr w:type="spellStart"/>
      <w:r w:rsidRPr="00B336A8">
        <w:rPr>
          <w:rFonts w:ascii="Times New Roman" w:hAnsi="Times New Roman" w:cs="Times New Roman"/>
          <w:color w:val="auto"/>
          <w:sz w:val="28"/>
          <w:szCs w:val="28"/>
        </w:rPr>
        <w:t>тифлосурдопереводчика</w:t>
      </w:r>
      <w:proofErr w:type="spellEnd"/>
      <w:r w:rsidRPr="00B336A8">
        <w:rPr>
          <w:rFonts w:ascii="Times New Roman" w:hAnsi="Times New Roman" w:cs="Times New Roman"/>
          <w:color w:val="auto"/>
          <w:sz w:val="28"/>
          <w:szCs w:val="28"/>
        </w:rPr>
        <w:t>. Также допускаются собаки-проводники, при наличии документа установленной формы, подтверждающего их специальное обучение;</w:t>
      </w:r>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w:t>
      </w:r>
      <w:r w:rsidR="00957C51" w:rsidRPr="00B336A8">
        <w:rPr>
          <w:rFonts w:ascii="Times New Roman" w:hAnsi="Times New Roman" w:cs="Times New Roman"/>
          <w:color w:val="auto"/>
          <w:sz w:val="28"/>
          <w:szCs w:val="28"/>
        </w:rPr>
        <w:t>ействий, а также специалистами А</w:t>
      </w:r>
      <w:r w:rsidRPr="00B336A8">
        <w:rPr>
          <w:rFonts w:ascii="Times New Roman" w:hAnsi="Times New Roman" w:cs="Times New Roman"/>
          <w:color w:val="auto"/>
          <w:sz w:val="28"/>
          <w:szCs w:val="28"/>
        </w:rPr>
        <w:t>дминистрации обеспечивается сопровождение инвалидов, имеющих стойкие нарушения функции зрения и самостоятельного передвижения, по территории</w:t>
      </w:r>
      <w:proofErr w:type="gramEnd"/>
      <w:r w:rsidRPr="00B336A8">
        <w:rPr>
          <w:rFonts w:ascii="Times New Roman" w:hAnsi="Times New Roman" w:cs="Times New Roman"/>
          <w:color w:val="auto"/>
          <w:sz w:val="28"/>
          <w:szCs w:val="28"/>
        </w:rPr>
        <w:t xml:space="preserve"> здания, в котором оказывается муниципальная услуга и прилегающей территории.</w:t>
      </w:r>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16. Показатели доступности и качества муниципальной услуги</w:t>
      </w:r>
      <w:bookmarkStart w:id="112" w:name="bookmark203"/>
      <w:bookmarkEnd w:id="109"/>
      <w:bookmarkEnd w:id="110"/>
      <w:bookmarkEnd w:id="111"/>
      <w:bookmarkEnd w:id="112"/>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16.1. Основными показателями доступности предоставления муниципальной услуги являются:</w:t>
      </w:r>
      <w:bookmarkStart w:id="113" w:name="bookmark204"/>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w:t>
      </w:r>
      <w:bookmarkEnd w:id="113"/>
      <w:r w:rsidRPr="00B336A8">
        <w:rPr>
          <w:rFonts w:ascii="Times New Roman" w:hAnsi="Times New Roman" w:cs="Times New Roman"/>
          <w:color w:val="auto"/>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F46987" w:rsidRPr="00B336A8">
        <w:rPr>
          <w:rFonts w:ascii="Times New Roman" w:hAnsi="Times New Roman" w:cs="Times New Roman"/>
          <w:color w:val="auto"/>
          <w:sz w:val="28"/>
          <w:szCs w:val="28"/>
        </w:rPr>
        <w:t>ользования (в том числе в сети Интернет</w:t>
      </w:r>
      <w:r w:rsidRPr="00B336A8">
        <w:rPr>
          <w:rFonts w:ascii="Times New Roman" w:hAnsi="Times New Roman" w:cs="Times New Roman"/>
          <w:color w:val="auto"/>
          <w:sz w:val="28"/>
          <w:szCs w:val="28"/>
        </w:rPr>
        <w:t>), средствах массовой информации;</w:t>
      </w:r>
      <w:bookmarkStart w:id="114" w:name="bookmark205"/>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w:t>
      </w:r>
      <w:bookmarkEnd w:id="114"/>
      <w:r w:rsidRPr="00B336A8">
        <w:rPr>
          <w:rFonts w:ascii="Times New Roman" w:hAnsi="Times New Roman" w:cs="Times New Roman"/>
          <w:color w:val="auto"/>
          <w:sz w:val="28"/>
          <w:szCs w:val="28"/>
        </w:rPr>
        <w:t>) возможность получения заявителем уведомлений о предоставлении муниципальной услуги с помощью Е</w:t>
      </w:r>
      <w:r w:rsidR="00F024AB" w:rsidRPr="00B336A8">
        <w:rPr>
          <w:rFonts w:ascii="Times New Roman" w:hAnsi="Times New Roman" w:cs="Times New Roman"/>
          <w:color w:val="auto"/>
          <w:sz w:val="28"/>
          <w:szCs w:val="28"/>
        </w:rPr>
        <w:t>ПГУ</w:t>
      </w:r>
      <w:r w:rsidRPr="00B336A8">
        <w:rPr>
          <w:rFonts w:ascii="Times New Roman" w:hAnsi="Times New Roman" w:cs="Times New Roman"/>
          <w:color w:val="auto"/>
          <w:sz w:val="28"/>
          <w:szCs w:val="28"/>
        </w:rPr>
        <w:t>;</w:t>
      </w:r>
      <w:bookmarkStart w:id="115" w:name="bookmark206"/>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w:t>
      </w:r>
      <w:bookmarkEnd w:id="115"/>
      <w:r w:rsidRPr="00B336A8">
        <w:rPr>
          <w:rFonts w:ascii="Times New Roman" w:hAnsi="Times New Roman" w:cs="Times New Roman"/>
          <w:color w:val="auto"/>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116" w:name="bookmark207"/>
      <w:bookmarkEnd w:id="116"/>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lastRenderedPageBreak/>
        <w:t>16.2. Основными показателями качества предоставления муниципальной услуги являются:</w:t>
      </w:r>
      <w:bookmarkStart w:id="117" w:name="bookmark208"/>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w:t>
      </w:r>
      <w:bookmarkEnd w:id="117"/>
      <w:r w:rsidRPr="00B336A8">
        <w:rPr>
          <w:rFonts w:ascii="Times New Roman" w:hAnsi="Times New Roman" w:cs="Times New Roman"/>
          <w:color w:val="auto"/>
          <w:sz w:val="28"/>
          <w:szCs w:val="28"/>
        </w:rPr>
        <w:t>)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bookmarkStart w:id="118" w:name="bookmark209"/>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w:t>
      </w:r>
      <w:bookmarkEnd w:id="118"/>
      <w:r w:rsidRPr="00B336A8">
        <w:rPr>
          <w:rFonts w:ascii="Times New Roman" w:hAnsi="Times New Roman" w:cs="Times New Roman"/>
          <w:color w:val="auto"/>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bookmarkStart w:id="119" w:name="bookmark210"/>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w:t>
      </w:r>
      <w:bookmarkEnd w:id="119"/>
      <w:r w:rsidRPr="00B336A8">
        <w:rPr>
          <w:rFonts w:ascii="Times New Roman" w:hAnsi="Times New Roman" w:cs="Times New Roman"/>
          <w:color w:val="auto"/>
          <w:sz w:val="28"/>
          <w:szCs w:val="28"/>
        </w:rPr>
        <w:t>) отсутствие обоснованных жалоб на действия (бездействие) сотрудников и их некорректное (невнимательное) отношение к заявителям;</w:t>
      </w:r>
      <w:bookmarkStart w:id="120" w:name="bookmark211"/>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г</w:t>
      </w:r>
      <w:bookmarkEnd w:id="120"/>
      <w:r w:rsidRPr="00B336A8">
        <w:rPr>
          <w:rFonts w:ascii="Times New Roman" w:hAnsi="Times New Roman" w:cs="Times New Roman"/>
          <w:color w:val="auto"/>
          <w:sz w:val="28"/>
          <w:szCs w:val="28"/>
        </w:rPr>
        <w:t>) отсутствие нарушений установленных сроков в процессе предоставления муниципальной услуги;</w:t>
      </w:r>
      <w:bookmarkStart w:id="121" w:name="bookmark212"/>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д</w:t>
      </w:r>
      <w:bookmarkEnd w:id="121"/>
      <w:r w:rsidRPr="00B336A8">
        <w:rPr>
          <w:rFonts w:ascii="Times New Roman" w:hAnsi="Times New Roman" w:cs="Times New Roman"/>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336A8">
        <w:rPr>
          <w:rFonts w:ascii="Times New Roman" w:hAnsi="Times New Roman" w:cs="Times New Roman"/>
          <w:color w:val="auto"/>
          <w:sz w:val="28"/>
          <w:szCs w:val="28"/>
        </w:rPr>
        <w:t>итогам</w:t>
      </w:r>
      <w:proofErr w:type="gramEnd"/>
      <w:r w:rsidRPr="00B336A8">
        <w:rPr>
          <w:rFonts w:ascii="Times New Roman" w:hAnsi="Times New Roman" w:cs="Times New Roman"/>
          <w:color w:val="auto"/>
          <w:sz w:val="28"/>
          <w:szCs w:val="28"/>
        </w:rPr>
        <w:t xml:space="preserve"> рассмотрения которых вынесены решения об удовлетворении (частичном удовлетворении) требований заявителей.</w:t>
      </w:r>
      <w:bookmarkStart w:id="122" w:name="bookmark215"/>
      <w:bookmarkStart w:id="123" w:name="bookmark213"/>
      <w:bookmarkStart w:id="124" w:name="bookmark214"/>
      <w:bookmarkStart w:id="125" w:name="bookmark216"/>
      <w:bookmarkEnd w:id="122"/>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17. Иные требования к предоставлению муниципальной услуги</w:t>
      </w:r>
      <w:bookmarkStart w:id="126" w:name="bookmark217"/>
      <w:bookmarkEnd w:id="123"/>
      <w:bookmarkEnd w:id="124"/>
      <w:bookmarkEnd w:id="125"/>
      <w:bookmarkEnd w:id="126"/>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Start w:id="127" w:name="bookmark218"/>
      <w:bookmarkEnd w:id="127"/>
      <w:r w:rsidRPr="00B336A8">
        <w:rPr>
          <w:rFonts w:ascii="Times New Roman" w:hAnsi="Times New Roman" w:cs="Times New Roman"/>
          <w:color w:val="auto"/>
          <w:sz w:val="28"/>
          <w:szCs w:val="28"/>
        </w:rPr>
        <w:t>.</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17.1.1. Услуги, необходимые и обязательные для предоставления муниципальной услуги, отсутствуют.</w:t>
      </w:r>
      <w:bookmarkStart w:id="128" w:name="bookmark219"/>
      <w:bookmarkEnd w:id="128"/>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17.2. При предоставлении муниципальной услуги запрещается требовать от заявителя:</w:t>
      </w:r>
      <w:bookmarkStart w:id="129" w:name="bookmark220"/>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w:t>
      </w:r>
      <w:bookmarkEnd w:id="129"/>
      <w:r w:rsidRPr="00B336A8">
        <w:rPr>
          <w:rFonts w:ascii="Times New Roman" w:hAnsi="Times New Roman" w:cs="Times New Roman"/>
          <w:color w:val="auto"/>
          <w:sz w:val="28"/>
          <w:szCs w:val="28"/>
        </w:rPr>
        <w:t>) представления документов и информации или осуществления действий,</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представление или осуществление которых не предусмотрено нормативными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правовыми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актами,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регулирующими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отношения,</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возникающие</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в</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связи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с</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предоставлением</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муниципальных</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услуг;</w:t>
      </w:r>
      <w:bookmarkStart w:id="130" w:name="bookmark221"/>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б</w:t>
      </w:r>
      <w:bookmarkEnd w:id="130"/>
      <w:r w:rsidRPr="00B336A8">
        <w:rPr>
          <w:rFonts w:ascii="Times New Roman" w:hAnsi="Times New Roman" w:cs="Times New Roman"/>
          <w:color w:val="auto"/>
          <w:sz w:val="28"/>
          <w:szCs w:val="28"/>
        </w:rPr>
        <w:t xml:space="preserve">) </w:t>
      </w:r>
      <w:bookmarkStart w:id="131" w:name="bookmark222"/>
      <w:r w:rsidRPr="00B336A8">
        <w:rPr>
          <w:rFonts w:ascii="Times New Roman" w:hAnsi="Times New Roman" w:cs="Times New Roman"/>
          <w:color w:val="auto"/>
          <w:sz w:val="28"/>
          <w:szCs w:val="28"/>
        </w:rPr>
        <w:t>представления документов и информации, в том числе подтверждающих внесение заявителем платы за предоставление муниципальн</w:t>
      </w:r>
      <w:r w:rsidR="009402B6" w:rsidRPr="00B336A8">
        <w:rPr>
          <w:rFonts w:ascii="Times New Roman" w:hAnsi="Times New Roman" w:cs="Times New Roman"/>
          <w:color w:val="auto"/>
          <w:sz w:val="28"/>
          <w:szCs w:val="28"/>
        </w:rPr>
        <w:t>ой</w:t>
      </w:r>
      <w:r w:rsidRPr="00B336A8">
        <w:rPr>
          <w:rFonts w:ascii="Times New Roman" w:hAnsi="Times New Roman" w:cs="Times New Roman"/>
          <w:color w:val="auto"/>
          <w:sz w:val="28"/>
          <w:szCs w:val="28"/>
        </w:rPr>
        <w:t xml:space="preserve"> услуг</w:t>
      </w:r>
      <w:r w:rsidR="009402B6" w:rsidRPr="00B336A8">
        <w:rPr>
          <w:rFonts w:ascii="Times New Roman" w:hAnsi="Times New Roman" w:cs="Times New Roman"/>
          <w:color w:val="auto"/>
          <w:sz w:val="28"/>
          <w:szCs w:val="28"/>
        </w:rPr>
        <w:t>и</w:t>
      </w:r>
      <w:r w:rsidRPr="00B336A8">
        <w:rPr>
          <w:rFonts w:ascii="Times New Roman" w:hAnsi="Times New Roman" w:cs="Times New Roman"/>
          <w:color w:val="auto"/>
          <w:sz w:val="28"/>
          <w:szCs w:val="28"/>
        </w:rPr>
        <w:t>, которые находятся в распоряжении органов, предоставляющих</w:t>
      </w:r>
      <w:r w:rsidRPr="00B336A8">
        <w:rPr>
          <w:rFonts w:ascii="Times New Roman" w:hAnsi="Times New Roman" w:cs="Times New Roman"/>
          <w:color w:val="auto"/>
          <w:spacing w:val="1"/>
          <w:sz w:val="28"/>
          <w:szCs w:val="28"/>
        </w:rPr>
        <w:t xml:space="preserve"> </w:t>
      </w:r>
      <w:r w:rsidR="009402B6" w:rsidRPr="00B336A8">
        <w:rPr>
          <w:rFonts w:ascii="Times New Roman" w:hAnsi="Times New Roman" w:cs="Times New Roman"/>
          <w:color w:val="auto"/>
          <w:sz w:val="28"/>
          <w:szCs w:val="28"/>
        </w:rPr>
        <w:t>муниципальные</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услуги,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иных</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государственных</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органов,</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органов</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местного</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самоуправления</w:t>
      </w:r>
      <w:r w:rsidR="009402B6" w:rsidRPr="00B336A8">
        <w:rPr>
          <w:rFonts w:ascii="Times New Roman" w:hAnsi="Times New Roman" w:cs="Times New Roman"/>
          <w:color w:val="auto"/>
          <w:sz w:val="28"/>
          <w:szCs w:val="28"/>
        </w:rPr>
        <w:t>,</w:t>
      </w:r>
      <w:r w:rsidRPr="00B336A8">
        <w:rPr>
          <w:rFonts w:ascii="Times New Roman" w:hAnsi="Times New Roman" w:cs="Times New Roman"/>
          <w:color w:val="auto"/>
          <w:spacing w:val="-15"/>
          <w:sz w:val="28"/>
          <w:szCs w:val="28"/>
        </w:rPr>
        <w:t xml:space="preserve"> </w:t>
      </w:r>
      <w:r w:rsidRPr="00B336A8">
        <w:rPr>
          <w:rFonts w:ascii="Times New Roman" w:hAnsi="Times New Roman" w:cs="Times New Roman"/>
          <w:color w:val="auto"/>
          <w:sz w:val="28"/>
          <w:szCs w:val="28"/>
        </w:rPr>
        <w:t>либо</w:t>
      </w:r>
      <w:r w:rsidRPr="00B336A8">
        <w:rPr>
          <w:rFonts w:ascii="Times New Roman" w:hAnsi="Times New Roman" w:cs="Times New Roman"/>
          <w:color w:val="auto"/>
          <w:spacing w:val="-14"/>
          <w:sz w:val="28"/>
          <w:szCs w:val="28"/>
        </w:rPr>
        <w:t xml:space="preserve"> </w:t>
      </w:r>
      <w:r w:rsidRPr="00B336A8">
        <w:rPr>
          <w:rFonts w:ascii="Times New Roman" w:hAnsi="Times New Roman" w:cs="Times New Roman"/>
          <w:color w:val="auto"/>
          <w:sz w:val="28"/>
          <w:szCs w:val="28"/>
        </w:rPr>
        <w:t>подведомственных</w:t>
      </w:r>
      <w:r w:rsidRPr="00B336A8">
        <w:rPr>
          <w:rFonts w:ascii="Times New Roman" w:hAnsi="Times New Roman" w:cs="Times New Roman"/>
          <w:color w:val="auto"/>
          <w:spacing w:val="-15"/>
          <w:sz w:val="28"/>
          <w:szCs w:val="28"/>
        </w:rPr>
        <w:t xml:space="preserve"> </w:t>
      </w:r>
      <w:r w:rsidRPr="00B336A8">
        <w:rPr>
          <w:rFonts w:ascii="Times New Roman" w:hAnsi="Times New Roman" w:cs="Times New Roman"/>
          <w:color w:val="auto"/>
          <w:sz w:val="28"/>
          <w:szCs w:val="28"/>
        </w:rPr>
        <w:t>государственным</w:t>
      </w:r>
      <w:r w:rsidRPr="00B336A8">
        <w:rPr>
          <w:rFonts w:ascii="Times New Roman" w:hAnsi="Times New Roman" w:cs="Times New Roman"/>
          <w:color w:val="auto"/>
          <w:spacing w:val="-15"/>
          <w:sz w:val="28"/>
          <w:szCs w:val="28"/>
        </w:rPr>
        <w:t xml:space="preserve"> </w:t>
      </w:r>
      <w:r w:rsidRPr="00B336A8">
        <w:rPr>
          <w:rFonts w:ascii="Times New Roman" w:hAnsi="Times New Roman" w:cs="Times New Roman"/>
          <w:color w:val="auto"/>
          <w:sz w:val="28"/>
          <w:szCs w:val="28"/>
        </w:rPr>
        <w:t>органам</w:t>
      </w:r>
      <w:r w:rsidRPr="00B336A8">
        <w:rPr>
          <w:rFonts w:ascii="Times New Roman" w:hAnsi="Times New Roman" w:cs="Times New Roman"/>
          <w:color w:val="auto"/>
          <w:spacing w:val="-15"/>
          <w:sz w:val="28"/>
          <w:szCs w:val="28"/>
        </w:rPr>
        <w:t xml:space="preserve"> </w:t>
      </w:r>
      <w:r w:rsidRPr="00B336A8">
        <w:rPr>
          <w:rFonts w:ascii="Times New Roman" w:hAnsi="Times New Roman" w:cs="Times New Roman"/>
          <w:color w:val="auto"/>
          <w:sz w:val="28"/>
          <w:szCs w:val="28"/>
        </w:rPr>
        <w:t>или</w:t>
      </w:r>
      <w:r w:rsidRPr="00B336A8">
        <w:rPr>
          <w:rFonts w:ascii="Times New Roman" w:hAnsi="Times New Roman" w:cs="Times New Roman"/>
          <w:color w:val="auto"/>
          <w:spacing w:val="-15"/>
          <w:sz w:val="28"/>
          <w:szCs w:val="28"/>
        </w:rPr>
        <w:t xml:space="preserve"> </w:t>
      </w:r>
      <w:r w:rsidRPr="00B336A8">
        <w:rPr>
          <w:rFonts w:ascii="Times New Roman" w:hAnsi="Times New Roman" w:cs="Times New Roman"/>
          <w:color w:val="auto"/>
          <w:sz w:val="28"/>
          <w:szCs w:val="28"/>
        </w:rPr>
        <w:t>органам</w:t>
      </w:r>
      <w:r w:rsidRPr="00B336A8">
        <w:rPr>
          <w:rFonts w:ascii="Times New Roman" w:hAnsi="Times New Roman" w:cs="Times New Roman"/>
          <w:color w:val="auto"/>
          <w:spacing w:val="-67"/>
          <w:sz w:val="28"/>
          <w:szCs w:val="28"/>
        </w:rPr>
        <w:t xml:space="preserve"> </w:t>
      </w:r>
      <w:r w:rsidRPr="00B336A8">
        <w:rPr>
          <w:rFonts w:ascii="Times New Roman" w:hAnsi="Times New Roman" w:cs="Times New Roman"/>
          <w:color w:val="auto"/>
          <w:sz w:val="28"/>
          <w:szCs w:val="28"/>
        </w:rPr>
        <w:t>местного</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самоуправления</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организаций,</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участвующих</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в</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предоставлении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 xml:space="preserve">предусмотренных частью 1 статьи 1 Федерального закона от </w:t>
      </w:r>
      <w:smartTag w:uri="urn:schemas-microsoft-com:office:smarttags" w:element="date">
        <w:smartTagPr>
          <w:attr w:name="ls" w:val="trans"/>
          <w:attr w:name="Month" w:val="07"/>
          <w:attr w:name="Day" w:val="27"/>
          <w:attr w:name="Year" w:val="2010"/>
        </w:smartTagPr>
        <w:r w:rsidRPr="00B336A8">
          <w:rPr>
            <w:rFonts w:ascii="Times New Roman" w:hAnsi="Times New Roman" w:cs="Times New Roman"/>
            <w:color w:val="auto"/>
            <w:sz w:val="28"/>
            <w:szCs w:val="28"/>
          </w:rPr>
          <w:t>27.07.2010</w:t>
        </w:r>
      </w:smartTag>
      <w:r w:rsidRPr="00B336A8">
        <w:rPr>
          <w:rFonts w:ascii="Times New Roman" w:hAnsi="Times New Roman" w:cs="Times New Roman"/>
          <w:color w:val="auto"/>
          <w:sz w:val="28"/>
          <w:szCs w:val="28"/>
        </w:rPr>
        <w:t xml:space="preserve"> №</w:t>
      </w:r>
      <w:r w:rsidR="009402B6" w:rsidRPr="00B336A8">
        <w:rPr>
          <w:rFonts w:ascii="Times New Roman" w:hAnsi="Times New Roman" w:cs="Times New Roman"/>
          <w:color w:val="auto"/>
          <w:sz w:val="28"/>
          <w:szCs w:val="28"/>
        </w:rPr>
        <w:t xml:space="preserve"> </w:t>
      </w:r>
      <w:r w:rsidRPr="00B336A8">
        <w:rPr>
          <w:rFonts w:ascii="Times New Roman" w:hAnsi="Times New Roman" w:cs="Times New Roman"/>
          <w:color w:val="auto"/>
          <w:sz w:val="28"/>
          <w:szCs w:val="28"/>
        </w:rPr>
        <w:t>210-ФЗ «Об организации предоставления государственных и муниципальных</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услуг»</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(далее</w:t>
      </w:r>
      <w:proofErr w:type="gramEnd"/>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w:t>
      </w:r>
      <w:r w:rsidRPr="00B336A8">
        <w:rPr>
          <w:rFonts w:ascii="Times New Roman" w:hAnsi="Times New Roman" w:cs="Times New Roman"/>
          <w:color w:val="auto"/>
          <w:spacing w:val="1"/>
          <w:sz w:val="28"/>
          <w:szCs w:val="28"/>
        </w:rPr>
        <w:t xml:space="preserve"> </w:t>
      </w:r>
      <w:proofErr w:type="gramStart"/>
      <w:r w:rsidRPr="00B336A8">
        <w:rPr>
          <w:rFonts w:ascii="Times New Roman" w:hAnsi="Times New Roman" w:cs="Times New Roman"/>
          <w:color w:val="auto"/>
          <w:sz w:val="28"/>
          <w:szCs w:val="28"/>
        </w:rPr>
        <w:t>Федеральный</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закон</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w:t>
      </w:r>
      <w:r w:rsidR="009402B6" w:rsidRPr="00B336A8">
        <w:rPr>
          <w:rFonts w:ascii="Times New Roman" w:hAnsi="Times New Roman" w:cs="Times New Roman"/>
          <w:color w:val="auto"/>
          <w:sz w:val="28"/>
          <w:szCs w:val="28"/>
        </w:rPr>
        <w:t xml:space="preserve"> </w:t>
      </w:r>
      <w:r w:rsidRPr="00B336A8">
        <w:rPr>
          <w:rFonts w:ascii="Times New Roman" w:hAnsi="Times New Roman" w:cs="Times New Roman"/>
          <w:color w:val="auto"/>
          <w:sz w:val="28"/>
          <w:szCs w:val="28"/>
        </w:rPr>
        <w:t>210-ФЗ)</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государственных</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муниципальных</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услуг,</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в</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соответствии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с</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нормативными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правовыми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актами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Российской</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Федерации,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нормативными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правовыми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актами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субъектов</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Российской Федерации, муниципальными правовыми актами, за исключением</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документов,</w:t>
      </w:r>
      <w:r w:rsidRPr="00B336A8">
        <w:rPr>
          <w:rFonts w:ascii="Times New Roman" w:hAnsi="Times New Roman" w:cs="Times New Roman"/>
          <w:color w:val="auto"/>
          <w:spacing w:val="-3"/>
          <w:sz w:val="28"/>
          <w:szCs w:val="28"/>
        </w:rPr>
        <w:t xml:space="preserve"> </w:t>
      </w:r>
      <w:r w:rsidRPr="00B336A8">
        <w:rPr>
          <w:rFonts w:ascii="Times New Roman" w:hAnsi="Times New Roman" w:cs="Times New Roman"/>
          <w:color w:val="auto"/>
          <w:sz w:val="28"/>
          <w:szCs w:val="28"/>
        </w:rPr>
        <w:t>указанных в</w:t>
      </w:r>
      <w:r w:rsidRPr="00B336A8">
        <w:rPr>
          <w:rFonts w:ascii="Times New Roman" w:hAnsi="Times New Roman" w:cs="Times New Roman"/>
          <w:color w:val="auto"/>
          <w:spacing w:val="-2"/>
          <w:sz w:val="28"/>
          <w:szCs w:val="28"/>
        </w:rPr>
        <w:t xml:space="preserve"> </w:t>
      </w:r>
      <w:r w:rsidRPr="00B336A8">
        <w:rPr>
          <w:rFonts w:ascii="Times New Roman" w:hAnsi="Times New Roman" w:cs="Times New Roman"/>
          <w:color w:val="auto"/>
          <w:sz w:val="28"/>
          <w:szCs w:val="28"/>
        </w:rPr>
        <w:t>части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6</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статьи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7</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Федерального закона</w:t>
      </w:r>
      <w:r w:rsidRPr="00B336A8">
        <w:rPr>
          <w:rFonts w:ascii="Times New Roman" w:hAnsi="Times New Roman" w:cs="Times New Roman"/>
          <w:color w:val="auto"/>
          <w:spacing w:val="4"/>
          <w:sz w:val="28"/>
          <w:szCs w:val="28"/>
        </w:rPr>
        <w:t xml:space="preserve"> </w:t>
      </w:r>
      <w:r w:rsidRPr="00B336A8">
        <w:rPr>
          <w:rFonts w:ascii="Times New Roman" w:hAnsi="Times New Roman" w:cs="Times New Roman"/>
          <w:color w:val="auto"/>
          <w:sz w:val="28"/>
          <w:szCs w:val="28"/>
        </w:rPr>
        <w:t>№</w:t>
      </w:r>
      <w:r w:rsidR="009402B6" w:rsidRPr="00B336A8">
        <w:rPr>
          <w:rFonts w:ascii="Times New Roman" w:hAnsi="Times New Roman" w:cs="Times New Roman"/>
          <w:color w:val="auto"/>
          <w:sz w:val="28"/>
          <w:szCs w:val="28"/>
        </w:rPr>
        <w:t xml:space="preserve"> </w:t>
      </w:r>
      <w:r w:rsidRPr="00B336A8">
        <w:rPr>
          <w:rFonts w:ascii="Times New Roman" w:hAnsi="Times New Roman" w:cs="Times New Roman"/>
          <w:color w:val="auto"/>
          <w:sz w:val="28"/>
          <w:szCs w:val="28"/>
        </w:rPr>
        <w:t>210-ФЗ;</w:t>
      </w:r>
      <w:proofErr w:type="gramEnd"/>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в) осуществления действий, в том числе согласований, необходимых для</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lastRenderedPageBreak/>
        <w:t>получения муниципальных услуг и связанных с обращением</w:t>
      </w:r>
      <w:r w:rsidRPr="00B336A8">
        <w:rPr>
          <w:rFonts w:ascii="Times New Roman" w:hAnsi="Times New Roman" w:cs="Times New Roman"/>
          <w:color w:val="auto"/>
          <w:spacing w:val="-67"/>
          <w:sz w:val="28"/>
          <w:szCs w:val="28"/>
        </w:rPr>
        <w:t xml:space="preserve"> </w:t>
      </w:r>
      <w:r w:rsidRPr="00B336A8">
        <w:rPr>
          <w:rFonts w:ascii="Times New Roman" w:hAnsi="Times New Roman" w:cs="Times New Roman"/>
          <w:color w:val="auto"/>
          <w:spacing w:val="-1"/>
          <w:sz w:val="28"/>
          <w:szCs w:val="28"/>
        </w:rPr>
        <w:t>в</w:t>
      </w:r>
      <w:r w:rsidRPr="00B336A8">
        <w:rPr>
          <w:rFonts w:ascii="Times New Roman" w:hAnsi="Times New Roman" w:cs="Times New Roman"/>
          <w:color w:val="auto"/>
          <w:spacing w:val="-16"/>
          <w:sz w:val="28"/>
          <w:szCs w:val="28"/>
        </w:rPr>
        <w:t xml:space="preserve"> </w:t>
      </w:r>
      <w:r w:rsidRPr="00B336A8">
        <w:rPr>
          <w:rFonts w:ascii="Times New Roman" w:hAnsi="Times New Roman" w:cs="Times New Roman"/>
          <w:color w:val="auto"/>
          <w:spacing w:val="-1"/>
          <w:sz w:val="28"/>
          <w:szCs w:val="28"/>
        </w:rPr>
        <w:t>иные</w:t>
      </w:r>
      <w:r w:rsidRPr="00B336A8">
        <w:rPr>
          <w:rFonts w:ascii="Times New Roman" w:hAnsi="Times New Roman" w:cs="Times New Roman"/>
          <w:color w:val="auto"/>
          <w:spacing w:val="-15"/>
          <w:sz w:val="28"/>
          <w:szCs w:val="28"/>
        </w:rPr>
        <w:t xml:space="preserve"> </w:t>
      </w:r>
      <w:r w:rsidRPr="00B336A8">
        <w:rPr>
          <w:rFonts w:ascii="Times New Roman" w:hAnsi="Times New Roman" w:cs="Times New Roman"/>
          <w:color w:val="auto"/>
          <w:spacing w:val="-1"/>
          <w:sz w:val="28"/>
          <w:szCs w:val="28"/>
        </w:rPr>
        <w:t>государственные</w:t>
      </w:r>
      <w:r w:rsidRPr="00B336A8">
        <w:rPr>
          <w:rFonts w:ascii="Times New Roman" w:hAnsi="Times New Roman" w:cs="Times New Roman"/>
          <w:color w:val="auto"/>
          <w:spacing w:val="-18"/>
          <w:sz w:val="28"/>
          <w:szCs w:val="28"/>
        </w:rPr>
        <w:t xml:space="preserve"> </w:t>
      </w:r>
      <w:r w:rsidRPr="00B336A8">
        <w:rPr>
          <w:rFonts w:ascii="Times New Roman" w:hAnsi="Times New Roman" w:cs="Times New Roman"/>
          <w:color w:val="auto"/>
          <w:spacing w:val="-1"/>
          <w:sz w:val="28"/>
          <w:szCs w:val="28"/>
        </w:rPr>
        <w:t>органы,</w:t>
      </w:r>
      <w:r w:rsidRPr="00B336A8">
        <w:rPr>
          <w:rFonts w:ascii="Times New Roman" w:hAnsi="Times New Roman" w:cs="Times New Roman"/>
          <w:color w:val="auto"/>
          <w:spacing w:val="-18"/>
          <w:sz w:val="28"/>
          <w:szCs w:val="28"/>
        </w:rPr>
        <w:t xml:space="preserve"> </w:t>
      </w:r>
      <w:r w:rsidRPr="00B336A8">
        <w:rPr>
          <w:rFonts w:ascii="Times New Roman" w:hAnsi="Times New Roman" w:cs="Times New Roman"/>
          <w:color w:val="auto"/>
          <w:sz w:val="28"/>
          <w:szCs w:val="28"/>
        </w:rPr>
        <w:t>органы</w:t>
      </w:r>
      <w:r w:rsidRPr="00B336A8">
        <w:rPr>
          <w:rFonts w:ascii="Times New Roman" w:hAnsi="Times New Roman" w:cs="Times New Roman"/>
          <w:color w:val="auto"/>
          <w:spacing w:val="-17"/>
          <w:sz w:val="28"/>
          <w:szCs w:val="28"/>
        </w:rPr>
        <w:t xml:space="preserve"> </w:t>
      </w:r>
      <w:r w:rsidRPr="00B336A8">
        <w:rPr>
          <w:rFonts w:ascii="Times New Roman" w:hAnsi="Times New Roman" w:cs="Times New Roman"/>
          <w:color w:val="auto"/>
          <w:sz w:val="28"/>
          <w:szCs w:val="28"/>
        </w:rPr>
        <w:t>местного</w:t>
      </w:r>
      <w:r w:rsidRPr="00B336A8">
        <w:rPr>
          <w:rFonts w:ascii="Times New Roman" w:hAnsi="Times New Roman" w:cs="Times New Roman"/>
          <w:color w:val="auto"/>
          <w:spacing w:val="-14"/>
          <w:sz w:val="28"/>
          <w:szCs w:val="28"/>
        </w:rPr>
        <w:t xml:space="preserve"> </w:t>
      </w:r>
      <w:r w:rsidRPr="00B336A8">
        <w:rPr>
          <w:rFonts w:ascii="Times New Roman" w:hAnsi="Times New Roman" w:cs="Times New Roman"/>
          <w:color w:val="auto"/>
          <w:sz w:val="28"/>
          <w:szCs w:val="28"/>
        </w:rPr>
        <w:t>самоуправления,</w:t>
      </w:r>
      <w:r w:rsidRPr="00B336A8">
        <w:rPr>
          <w:rFonts w:ascii="Times New Roman" w:hAnsi="Times New Roman" w:cs="Times New Roman"/>
          <w:color w:val="auto"/>
          <w:spacing w:val="-18"/>
          <w:sz w:val="28"/>
          <w:szCs w:val="28"/>
        </w:rPr>
        <w:t xml:space="preserve"> </w:t>
      </w:r>
      <w:r w:rsidRPr="00B336A8">
        <w:rPr>
          <w:rFonts w:ascii="Times New Roman" w:hAnsi="Times New Roman" w:cs="Times New Roman"/>
          <w:color w:val="auto"/>
          <w:sz w:val="28"/>
          <w:szCs w:val="28"/>
        </w:rPr>
        <w:t>организации,</w:t>
      </w:r>
      <w:r w:rsidRPr="00B336A8">
        <w:rPr>
          <w:rFonts w:ascii="Times New Roman" w:hAnsi="Times New Roman" w:cs="Times New Roman"/>
          <w:color w:val="auto"/>
          <w:spacing w:val="-68"/>
          <w:sz w:val="28"/>
          <w:szCs w:val="28"/>
        </w:rPr>
        <w:t xml:space="preserve"> </w:t>
      </w:r>
      <w:r w:rsidRPr="00B336A8">
        <w:rPr>
          <w:rFonts w:ascii="Times New Roman" w:hAnsi="Times New Roman" w:cs="Times New Roman"/>
          <w:color w:val="auto"/>
          <w:sz w:val="28"/>
          <w:szCs w:val="28"/>
        </w:rPr>
        <w:t>за</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исключением</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получения</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услуг</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получения</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документов</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информации,</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предоставляемых</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в</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результате</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предоставления</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таких</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услуг,</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включенных</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в</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перечни,</w:t>
      </w:r>
      <w:r w:rsidRPr="00B336A8">
        <w:rPr>
          <w:rFonts w:ascii="Times New Roman" w:hAnsi="Times New Roman" w:cs="Times New Roman"/>
          <w:color w:val="auto"/>
          <w:spacing w:val="-2"/>
          <w:sz w:val="28"/>
          <w:szCs w:val="28"/>
        </w:rPr>
        <w:t xml:space="preserve"> </w:t>
      </w:r>
      <w:r w:rsidRPr="00B336A8">
        <w:rPr>
          <w:rFonts w:ascii="Times New Roman" w:hAnsi="Times New Roman" w:cs="Times New Roman"/>
          <w:color w:val="auto"/>
          <w:sz w:val="28"/>
          <w:szCs w:val="28"/>
        </w:rPr>
        <w:t>указанные</w:t>
      </w:r>
      <w:r w:rsidRPr="00B336A8">
        <w:rPr>
          <w:rFonts w:ascii="Times New Roman" w:hAnsi="Times New Roman" w:cs="Times New Roman"/>
          <w:color w:val="auto"/>
          <w:spacing w:val="-3"/>
          <w:sz w:val="28"/>
          <w:szCs w:val="28"/>
        </w:rPr>
        <w:t xml:space="preserve"> </w:t>
      </w:r>
      <w:r w:rsidRPr="00B336A8">
        <w:rPr>
          <w:rFonts w:ascii="Times New Roman" w:hAnsi="Times New Roman" w:cs="Times New Roman"/>
          <w:color w:val="auto"/>
          <w:sz w:val="28"/>
          <w:szCs w:val="28"/>
        </w:rPr>
        <w:t>в</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части</w:t>
      </w:r>
      <w:r w:rsidRPr="00B336A8">
        <w:rPr>
          <w:rFonts w:ascii="Times New Roman" w:hAnsi="Times New Roman" w:cs="Times New Roman"/>
          <w:color w:val="auto"/>
          <w:spacing w:val="-3"/>
          <w:sz w:val="28"/>
          <w:szCs w:val="28"/>
        </w:rPr>
        <w:t xml:space="preserve"> </w:t>
      </w:r>
      <w:r w:rsidRPr="00B336A8">
        <w:rPr>
          <w:rFonts w:ascii="Times New Roman" w:hAnsi="Times New Roman" w:cs="Times New Roman"/>
          <w:color w:val="auto"/>
          <w:sz w:val="28"/>
          <w:szCs w:val="28"/>
        </w:rPr>
        <w:t>1</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статьи</w:t>
      </w:r>
      <w:r w:rsidRPr="00B336A8">
        <w:rPr>
          <w:rFonts w:ascii="Times New Roman" w:hAnsi="Times New Roman" w:cs="Times New Roman"/>
          <w:color w:val="auto"/>
          <w:spacing w:val="-3"/>
          <w:sz w:val="28"/>
          <w:szCs w:val="28"/>
        </w:rPr>
        <w:t xml:space="preserve"> </w:t>
      </w:r>
      <w:r w:rsidRPr="00B336A8">
        <w:rPr>
          <w:rFonts w:ascii="Times New Roman" w:hAnsi="Times New Roman" w:cs="Times New Roman"/>
          <w:color w:val="auto"/>
          <w:sz w:val="28"/>
          <w:szCs w:val="28"/>
        </w:rPr>
        <w:t>9</w:t>
      </w:r>
      <w:r w:rsidRPr="00B336A8">
        <w:rPr>
          <w:rFonts w:ascii="Times New Roman" w:hAnsi="Times New Roman" w:cs="Times New Roman"/>
          <w:color w:val="auto"/>
          <w:spacing w:val="1"/>
          <w:sz w:val="28"/>
          <w:szCs w:val="28"/>
        </w:rPr>
        <w:t xml:space="preserve"> </w:t>
      </w:r>
      <w:r w:rsidRPr="00B336A8">
        <w:rPr>
          <w:rFonts w:ascii="Times New Roman" w:hAnsi="Times New Roman" w:cs="Times New Roman"/>
          <w:color w:val="auto"/>
          <w:sz w:val="28"/>
          <w:szCs w:val="28"/>
        </w:rPr>
        <w:t>Федерального закона</w:t>
      </w:r>
      <w:r w:rsidRPr="00B336A8">
        <w:rPr>
          <w:rFonts w:ascii="Times New Roman" w:hAnsi="Times New Roman" w:cs="Times New Roman"/>
          <w:color w:val="auto"/>
          <w:spacing w:val="-3"/>
          <w:sz w:val="28"/>
          <w:szCs w:val="28"/>
        </w:rPr>
        <w:t xml:space="preserve"> </w:t>
      </w:r>
      <w:r w:rsidRPr="00B336A8">
        <w:rPr>
          <w:rFonts w:ascii="Times New Roman" w:hAnsi="Times New Roman" w:cs="Times New Roman"/>
          <w:color w:val="auto"/>
          <w:sz w:val="28"/>
          <w:szCs w:val="28"/>
        </w:rPr>
        <w:t>№ 210-ФЗ;</w:t>
      </w:r>
      <w:proofErr w:type="gramEnd"/>
    </w:p>
    <w:bookmarkEnd w:id="131"/>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132" w:name="bookmark223"/>
      <w:bookmarkEnd w:id="132"/>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133" w:name="bookmark224"/>
      <w:bookmarkEnd w:id="133"/>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134" w:name="bookmark225"/>
      <w:bookmarkEnd w:id="134"/>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135" w:name="bookmark226"/>
      <w:bookmarkEnd w:id="135"/>
    </w:p>
    <w:p w:rsidR="009C701D" w:rsidRPr="00B336A8" w:rsidRDefault="009C701D"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w:t>
      </w:r>
      <w:proofErr w:type="gramEnd"/>
      <w:r w:rsidRPr="00B336A8">
        <w:rPr>
          <w:rFonts w:ascii="Times New Roman" w:hAnsi="Times New Roman" w:cs="Times New Roman"/>
          <w:color w:val="auto"/>
          <w:sz w:val="28"/>
          <w:szCs w:val="28"/>
        </w:rPr>
        <w:t xml:space="preserve">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rsidR="001038A4" w:rsidRPr="00B336A8">
        <w:rPr>
          <w:rFonts w:ascii="Times New Roman" w:hAnsi="Times New Roman" w:cs="Times New Roman"/>
          <w:color w:val="auto"/>
          <w:sz w:val="28"/>
          <w:szCs w:val="28"/>
        </w:rPr>
        <w:t xml:space="preserve"> 210-ФЗ</w:t>
      </w:r>
      <w:r w:rsidRPr="00B336A8">
        <w:rPr>
          <w:rFonts w:ascii="Times New Roman" w:hAnsi="Times New Roman" w:cs="Times New Roman"/>
          <w:color w:val="auto"/>
          <w:sz w:val="28"/>
          <w:szCs w:val="28"/>
        </w:rPr>
        <w:t>, уведомляется заявитель, а также приносятся извинения за доставленные неудобства;</w:t>
      </w:r>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предусмотренных пунктом 5 части 1 статьи 7 Федерального закона № 210-ФЗ.</w:t>
      </w:r>
      <w:proofErr w:type="gramEnd"/>
    </w:p>
    <w:p w:rsidR="00B93F1E" w:rsidRPr="00B336A8" w:rsidRDefault="00B93F1E" w:rsidP="00D4752A">
      <w:pPr>
        <w:jc w:val="both"/>
        <w:rPr>
          <w:rFonts w:ascii="Times New Roman" w:hAnsi="Times New Roman" w:cs="Times New Roman"/>
          <w:color w:val="auto"/>
          <w:sz w:val="28"/>
          <w:szCs w:val="28"/>
        </w:rPr>
      </w:pPr>
    </w:p>
    <w:p w:rsidR="00966311" w:rsidRPr="00B336A8" w:rsidRDefault="00966311" w:rsidP="00966311">
      <w:pPr>
        <w:ind w:firstLine="567"/>
        <w:jc w:val="center"/>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 xml:space="preserve">Раздел III. </w:t>
      </w:r>
      <w:bookmarkStart w:id="136" w:name="bookmark229"/>
      <w:bookmarkStart w:id="137" w:name="bookmark227"/>
      <w:bookmarkStart w:id="138" w:name="bookmark228"/>
      <w:bookmarkStart w:id="139" w:name="bookmark230"/>
      <w:bookmarkEnd w:id="136"/>
      <w:r w:rsidR="0093520A" w:rsidRPr="00B336A8">
        <w:rPr>
          <w:rFonts w:ascii="Times New Roman" w:hAnsi="Times New Roman" w:cs="Times New Roman"/>
          <w:bCs/>
          <w:color w:val="auto"/>
          <w:sz w:val="28"/>
          <w:szCs w:val="28"/>
        </w:rPr>
        <w:t xml:space="preserve">Состав, последовательность и сроки выполнения административных процедур (действий), требования к порядку их выполнения, в </w:t>
      </w:r>
      <w:r w:rsidR="0093520A" w:rsidRPr="00B336A8">
        <w:rPr>
          <w:rFonts w:ascii="Times New Roman" w:hAnsi="Times New Roman" w:cs="Times New Roman"/>
          <w:bCs/>
          <w:color w:val="auto"/>
          <w:sz w:val="28"/>
          <w:szCs w:val="28"/>
        </w:rPr>
        <w:lastRenderedPageBreak/>
        <w:t>том числе особенности выполнения административных процедур в электронной форме</w:t>
      </w:r>
    </w:p>
    <w:p w:rsidR="00966311" w:rsidRPr="00B336A8" w:rsidRDefault="00966311" w:rsidP="00D4752A">
      <w:pPr>
        <w:jc w:val="both"/>
        <w:rPr>
          <w:rFonts w:ascii="Times New Roman" w:hAnsi="Times New Roman" w:cs="Times New Roman"/>
          <w:b/>
          <w:bCs/>
          <w:color w:val="auto"/>
          <w:sz w:val="28"/>
          <w:szCs w:val="28"/>
        </w:rPr>
      </w:pPr>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18. Исчерпывающий перечень административных процедур</w:t>
      </w:r>
      <w:bookmarkStart w:id="140" w:name="bookmark231"/>
      <w:bookmarkEnd w:id="137"/>
      <w:bookmarkEnd w:id="138"/>
      <w:bookmarkEnd w:id="139"/>
      <w:bookmarkEnd w:id="140"/>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18.1. Предоставление муниципальной услуги включает в себя следующие административные процедуры:</w:t>
      </w:r>
      <w:bookmarkStart w:id="141" w:name="bookmark232"/>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w:t>
      </w:r>
      <w:bookmarkEnd w:id="141"/>
      <w:r w:rsidRPr="00B336A8">
        <w:rPr>
          <w:rFonts w:ascii="Times New Roman" w:hAnsi="Times New Roman" w:cs="Times New Roman"/>
          <w:color w:val="auto"/>
          <w:sz w:val="28"/>
          <w:szCs w:val="28"/>
        </w:rPr>
        <w:t>) прием, проверка документов и регистрация заявления;</w:t>
      </w:r>
      <w:bookmarkStart w:id="142" w:name="bookmark233"/>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w:t>
      </w:r>
      <w:bookmarkEnd w:id="142"/>
      <w:r w:rsidRPr="00B336A8">
        <w:rPr>
          <w:rFonts w:ascii="Times New Roman" w:hAnsi="Times New Roman" w:cs="Times New Roman"/>
          <w:color w:val="auto"/>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bookmarkStart w:id="143" w:name="bookmark234"/>
    </w:p>
    <w:bookmarkEnd w:id="143"/>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 рассмотрение документов и сведений;</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г) принятие решения о предоставлении муниципальной услуги;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д) выдача результата.</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Описание административных процедур представлено в приложении № 4 к настоящему Административному регламенту.</w:t>
      </w:r>
      <w:bookmarkStart w:id="144" w:name="bookmark239"/>
      <w:bookmarkStart w:id="145" w:name="bookmark237"/>
      <w:bookmarkStart w:id="146" w:name="bookmark238"/>
      <w:bookmarkStart w:id="147" w:name="bookmark240"/>
      <w:bookmarkEnd w:id="144"/>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19. Перечень административных процедур (действий) при предоставлении муниципальной услуги в электронной форме</w:t>
      </w:r>
      <w:bookmarkStart w:id="148" w:name="bookmark241"/>
      <w:bookmarkEnd w:id="145"/>
      <w:bookmarkEnd w:id="146"/>
      <w:bookmarkEnd w:id="147"/>
      <w:bookmarkEnd w:id="148"/>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19.1. При предоставлении муниципальной услуги в электронной форме заявителю обеспечиваются:</w:t>
      </w:r>
      <w:bookmarkStart w:id="149" w:name="bookmark242"/>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w:t>
      </w:r>
      <w:bookmarkEnd w:id="149"/>
      <w:r w:rsidRPr="00B336A8">
        <w:rPr>
          <w:rFonts w:ascii="Times New Roman" w:hAnsi="Times New Roman" w:cs="Times New Roman"/>
          <w:color w:val="auto"/>
          <w:sz w:val="28"/>
          <w:szCs w:val="28"/>
        </w:rPr>
        <w:t>) получение информации о порядке и сроках предоставления муниципальной услуги;</w:t>
      </w:r>
      <w:bookmarkStart w:id="150" w:name="bookmark243"/>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w:t>
      </w:r>
      <w:bookmarkEnd w:id="150"/>
      <w:r w:rsidRPr="00B336A8">
        <w:rPr>
          <w:rFonts w:ascii="Times New Roman" w:hAnsi="Times New Roman" w:cs="Times New Roman"/>
          <w:color w:val="auto"/>
          <w:sz w:val="28"/>
          <w:szCs w:val="28"/>
        </w:rPr>
        <w:t>) формирование заявления;</w:t>
      </w:r>
      <w:bookmarkStart w:id="151" w:name="bookmark244"/>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w:t>
      </w:r>
      <w:bookmarkEnd w:id="151"/>
      <w:r w:rsidRPr="00B336A8">
        <w:rPr>
          <w:rFonts w:ascii="Times New Roman" w:hAnsi="Times New Roman" w:cs="Times New Roman"/>
          <w:color w:val="auto"/>
          <w:sz w:val="28"/>
          <w:szCs w:val="28"/>
        </w:rPr>
        <w:t>) прием и регистрация Уполномоченным органом заявления и иных документов, необходимых для предоставления муниципальной услуги;</w:t>
      </w:r>
      <w:bookmarkStart w:id="152" w:name="bookmark245"/>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г</w:t>
      </w:r>
      <w:bookmarkEnd w:id="152"/>
      <w:r w:rsidRPr="00B336A8">
        <w:rPr>
          <w:rFonts w:ascii="Times New Roman" w:hAnsi="Times New Roman" w:cs="Times New Roman"/>
          <w:color w:val="auto"/>
          <w:sz w:val="28"/>
          <w:szCs w:val="28"/>
        </w:rPr>
        <w:t>) получение результата предоставления муниципальной услуги;</w:t>
      </w:r>
      <w:bookmarkStart w:id="153" w:name="bookmark246"/>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д</w:t>
      </w:r>
      <w:bookmarkEnd w:id="153"/>
      <w:r w:rsidRPr="00B336A8">
        <w:rPr>
          <w:rFonts w:ascii="Times New Roman" w:hAnsi="Times New Roman" w:cs="Times New Roman"/>
          <w:color w:val="auto"/>
          <w:sz w:val="28"/>
          <w:szCs w:val="28"/>
        </w:rPr>
        <w:t>) получение сведений о ходе рассмотрения заявления;</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е) осуществление оценки качества предоставления муниципальной услуги;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154" w:name="bookmark249"/>
      <w:bookmarkStart w:id="155" w:name="bookmark247"/>
      <w:bookmarkStart w:id="156" w:name="bookmark248"/>
      <w:bookmarkStart w:id="157" w:name="bookmark250"/>
      <w:bookmarkEnd w:id="154"/>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20. Порядок осуществления административных процедур (действий) в электронной форме</w:t>
      </w:r>
      <w:bookmarkStart w:id="158" w:name="bookmark251"/>
      <w:bookmarkEnd w:id="155"/>
      <w:bookmarkEnd w:id="156"/>
      <w:bookmarkEnd w:id="157"/>
      <w:bookmarkEnd w:id="158"/>
    </w:p>
    <w:p w:rsidR="00966311" w:rsidRPr="00B336A8" w:rsidRDefault="00966311" w:rsidP="00D4752A">
      <w:pPr>
        <w:rPr>
          <w:rFonts w:ascii="Times New Roman" w:hAnsi="Times New Roman" w:cs="Times New Roman"/>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20.1. Формирование заявления.</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B336A8">
        <w:rPr>
          <w:rFonts w:ascii="Times New Roman" w:hAnsi="Times New Roman" w:cs="Times New Roman"/>
          <w:color w:val="auto"/>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При формировании заяв</w:t>
      </w:r>
      <w:bookmarkStart w:id="159" w:name="bookmark252"/>
      <w:r w:rsidR="00496CD7" w:rsidRPr="00B336A8">
        <w:rPr>
          <w:rFonts w:ascii="Times New Roman" w:hAnsi="Times New Roman" w:cs="Times New Roman"/>
          <w:color w:val="auto"/>
          <w:sz w:val="28"/>
          <w:szCs w:val="28"/>
        </w:rPr>
        <w:t>ления заявителю обеспечивается:</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shd w:val="clear" w:color="auto" w:fill="FFFFFF"/>
        </w:rPr>
        <w:t>а</w:t>
      </w:r>
      <w:bookmarkEnd w:id="159"/>
      <w:r w:rsidRPr="00B336A8">
        <w:rPr>
          <w:rFonts w:ascii="Times New Roman" w:hAnsi="Times New Roman" w:cs="Times New Roman"/>
          <w:color w:val="auto"/>
          <w:sz w:val="28"/>
          <w:szCs w:val="28"/>
          <w:shd w:val="clear" w:color="auto" w:fill="FFFFFF"/>
        </w:rPr>
        <w:t xml:space="preserve">) </w:t>
      </w:r>
      <w:r w:rsidRPr="00B336A8">
        <w:rPr>
          <w:rFonts w:ascii="Times New Roman" w:hAnsi="Times New Roman" w:cs="Times New Roman"/>
          <w:color w:val="auto"/>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 возможность печати на бумажном носителе копии электронной формы заявления;</w:t>
      </w:r>
      <w:bookmarkStart w:id="160" w:name="bookmark253"/>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w:t>
      </w:r>
      <w:bookmarkEnd w:id="160"/>
      <w:r w:rsidRPr="00B336A8">
        <w:rPr>
          <w:rFonts w:ascii="Times New Roman" w:hAnsi="Times New Roman" w:cs="Times New Roman"/>
          <w:color w:val="auto"/>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bookmarkStart w:id="161" w:name="bookmark254"/>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г</w:t>
      </w:r>
      <w:bookmarkEnd w:id="161"/>
      <w:r w:rsidRPr="00B336A8">
        <w:rPr>
          <w:rFonts w:ascii="Times New Roman" w:hAnsi="Times New Roman" w:cs="Times New Roman"/>
          <w:color w:val="auto"/>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bookmarkStart w:id="162" w:name="bookmark255"/>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д</w:t>
      </w:r>
      <w:bookmarkEnd w:id="162"/>
      <w:r w:rsidRPr="00B336A8">
        <w:rPr>
          <w:rFonts w:ascii="Times New Roman" w:hAnsi="Times New Roman" w:cs="Times New Roman"/>
          <w:color w:val="auto"/>
          <w:sz w:val="28"/>
          <w:szCs w:val="28"/>
        </w:rPr>
        <w:t xml:space="preserve">) возможность вернуться на любой из этапов заполнения электронной формы заявления без </w:t>
      </w:r>
      <w:r w:rsidR="00496CD7" w:rsidRPr="00B336A8">
        <w:rPr>
          <w:rFonts w:ascii="Times New Roman" w:hAnsi="Times New Roman" w:cs="Times New Roman"/>
          <w:color w:val="auto"/>
          <w:sz w:val="28"/>
          <w:szCs w:val="28"/>
        </w:rPr>
        <w:t>потери,</w:t>
      </w:r>
      <w:r w:rsidRPr="00B336A8">
        <w:rPr>
          <w:rFonts w:ascii="Times New Roman" w:hAnsi="Times New Roman" w:cs="Times New Roman"/>
          <w:color w:val="auto"/>
          <w:sz w:val="28"/>
          <w:szCs w:val="28"/>
        </w:rPr>
        <w:t xml:space="preserve"> ранее введенной информации;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Сформированное и подписанное </w:t>
      </w:r>
      <w:r w:rsidR="00496CD7" w:rsidRPr="00B336A8">
        <w:rPr>
          <w:rFonts w:ascii="Times New Roman" w:hAnsi="Times New Roman" w:cs="Times New Roman"/>
          <w:color w:val="auto"/>
          <w:sz w:val="28"/>
          <w:szCs w:val="28"/>
        </w:rPr>
        <w:t>заявление,</w:t>
      </w:r>
      <w:r w:rsidRPr="00B336A8">
        <w:rPr>
          <w:rFonts w:ascii="Times New Roman" w:hAnsi="Times New Roman" w:cs="Times New Roman"/>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bookmarkStart w:id="163" w:name="bookmark256"/>
      <w:bookmarkEnd w:id="163"/>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20.2. Уполномоченный орган обеспечивает в сроки, указанные в пунктах 14.1-14.2 настоящего Административного регламента:</w:t>
      </w:r>
      <w:bookmarkStart w:id="164" w:name="bookmark257"/>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w:t>
      </w:r>
      <w:bookmarkEnd w:id="164"/>
      <w:r w:rsidRPr="00B336A8">
        <w:rPr>
          <w:rFonts w:ascii="Times New Roman" w:hAnsi="Times New Roman" w:cs="Times New Roman"/>
          <w:color w:val="auto"/>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bookmarkStart w:id="165" w:name="bookmark258"/>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w:t>
      </w:r>
      <w:bookmarkEnd w:id="165"/>
      <w:r w:rsidRPr="00B336A8">
        <w:rPr>
          <w:rFonts w:ascii="Times New Roman" w:hAnsi="Times New Roman" w:cs="Times New Roman"/>
          <w:color w:val="auto"/>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bookmarkStart w:id="166" w:name="bookmark259"/>
      <w:bookmarkEnd w:id="166"/>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Ответственное лицо:</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проверяет наличие электронных заявлений, поступивших посредством Единого портала, с периодичностью не реже 2 раз в день;</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рассматривает поступившие заявления и приложенные образы документов (документы);</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производит действия в соответствии с пунктом 18.1 настоящего Административного регламента.</w:t>
      </w:r>
      <w:bookmarkStart w:id="167" w:name="bookmark260"/>
      <w:bookmarkEnd w:id="167"/>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lastRenderedPageBreak/>
        <w:t>20.4. Заявителю в качестве результата предоставления муниципальной услуги обеспечивается возможность получения документа:</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bookmarkStart w:id="168" w:name="bookmark261"/>
      <w:bookmarkEnd w:id="168"/>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При предоставлении муниципальной услуги в электронной форме заявителю направляется: </w:t>
      </w:r>
      <w:bookmarkStart w:id="169" w:name="bookmark262"/>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а</w:t>
      </w:r>
      <w:bookmarkEnd w:id="169"/>
      <w:r w:rsidRPr="00B336A8">
        <w:rPr>
          <w:rFonts w:ascii="Times New Roman" w:hAnsi="Times New Roman" w:cs="Times New Roman"/>
          <w:color w:val="auto"/>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Start w:id="170" w:name="bookmark263"/>
      <w:proofErr w:type="gramEnd"/>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w:t>
      </w:r>
      <w:bookmarkEnd w:id="170"/>
      <w:r w:rsidRPr="00B336A8">
        <w:rPr>
          <w:rFonts w:ascii="Times New Roman" w:hAnsi="Times New Roman" w:cs="Times New Roman"/>
          <w:color w:val="auto"/>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bookmarkStart w:id="171" w:name="bookmark264"/>
      <w:bookmarkEnd w:id="171"/>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20.6. Оценка качества предоставления муниципальной услуги.</w:t>
      </w:r>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w:t>
      </w:r>
      <w:r w:rsidR="0004526F" w:rsidRPr="00B336A8">
        <w:rPr>
          <w:rFonts w:ascii="Times New Roman" w:hAnsi="Times New Roman" w:cs="Times New Roman"/>
          <w:color w:val="auto"/>
          <w:sz w:val="28"/>
          <w:szCs w:val="28"/>
        </w:rPr>
        <w:t>,</w:t>
      </w:r>
      <w:r w:rsidRPr="00B336A8">
        <w:rPr>
          <w:rFonts w:ascii="Times New Roman" w:hAnsi="Times New Roman" w:cs="Times New Roman"/>
          <w:color w:val="auto"/>
          <w:sz w:val="28"/>
          <w:szCs w:val="28"/>
        </w:rPr>
        <w:t xml:space="preserve"> федеральных органов исполнительной власти (их структурных подразделений) с учетом качества предоставления ими </w:t>
      </w:r>
      <w:r w:rsidR="0004526F" w:rsidRPr="00B336A8">
        <w:rPr>
          <w:rFonts w:ascii="Times New Roman" w:hAnsi="Times New Roman" w:cs="Times New Roman"/>
          <w:color w:val="auto"/>
          <w:sz w:val="28"/>
          <w:szCs w:val="28"/>
        </w:rPr>
        <w:t>муниципальных</w:t>
      </w:r>
      <w:r w:rsidRPr="00B336A8">
        <w:rPr>
          <w:rFonts w:ascii="Times New Roman" w:hAnsi="Times New Roman" w:cs="Times New Roman"/>
          <w:color w:val="auto"/>
          <w:sz w:val="28"/>
          <w:szCs w:val="28"/>
        </w:rPr>
        <w:t xml:space="preserve"> услуг, а также применения результатов указанной о</w:t>
      </w:r>
      <w:r w:rsidR="0004526F" w:rsidRPr="00B336A8">
        <w:rPr>
          <w:rFonts w:ascii="Times New Roman" w:hAnsi="Times New Roman" w:cs="Times New Roman"/>
          <w:color w:val="auto"/>
          <w:sz w:val="28"/>
          <w:szCs w:val="28"/>
        </w:rPr>
        <w:t>ц</w:t>
      </w:r>
      <w:r w:rsidRPr="00B336A8">
        <w:rPr>
          <w:rFonts w:ascii="Times New Roman" w:hAnsi="Times New Roman" w:cs="Times New Roman"/>
          <w:color w:val="auto"/>
          <w:sz w:val="28"/>
          <w:szCs w:val="28"/>
        </w:rPr>
        <w:t>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 2012 № 1284</w:t>
      </w:r>
      <w:proofErr w:type="gramEnd"/>
      <w:r w:rsidRPr="00B336A8">
        <w:rPr>
          <w:rFonts w:ascii="Times New Roman" w:hAnsi="Times New Roman" w:cs="Times New Roman"/>
          <w:color w:val="auto"/>
          <w:sz w:val="28"/>
          <w:szCs w:val="28"/>
        </w:rPr>
        <w:t xml:space="preserve"> «</w:t>
      </w:r>
      <w:proofErr w:type="gramStart"/>
      <w:r w:rsidRPr="00B336A8">
        <w:rPr>
          <w:rFonts w:ascii="Times New Roman" w:hAnsi="Times New Roman" w:cs="Times New Roman"/>
          <w:color w:val="auto"/>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w:t>
      </w:r>
      <w:r w:rsidRPr="00B336A8">
        <w:rPr>
          <w:rFonts w:ascii="Times New Roman" w:hAnsi="Times New Roman" w:cs="Times New Roman"/>
          <w:color w:val="auto"/>
          <w:sz w:val="28"/>
          <w:szCs w:val="28"/>
        </w:rPr>
        <w:lastRenderedPageBreak/>
        <w:t>решений о досрочном</w:t>
      </w:r>
      <w:proofErr w:type="gramEnd"/>
      <w:r w:rsidRPr="00B336A8">
        <w:rPr>
          <w:rFonts w:ascii="Times New Roman" w:hAnsi="Times New Roman" w:cs="Times New Roman"/>
          <w:color w:val="auto"/>
          <w:sz w:val="28"/>
          <w:szCs w:val="28"/>
        </w:rPr>
        <w:t xml:space="preserve"> </w:t>
      </w:r>
      <w:proofErr w:type="gramStart"/>
      <w:r w:rsidRPr="00B336A8">
        <w:rPr>
          <w:rFonts w:ascii="Times New Roman" w:hAnsi="Times New Roman" w:cs="Times New Roman"/>
          <w:color w:val="auto"/>
          <w:sz w:val="28"/>
          <w:szCs w:val="28"/>
        </w:rPr>
        <w:t>прекращении</w:t>
      </w:r>
      <w:proofErr w:type="gramEnd"/>
      <w:r w:rsidRPr="00B336A8">
        <w:rPr>
          <w:rFonts w:ascii="Times New Roman" w:hAnsi="Times New Roman" w:cs="Times New Roman"/>
          <w:color w:val="auto"/>
          <w:sz w:val="28"/>
          <w:szCs w:val="28"/>
        </w:rPr>
        <w:t xml:space="preserve"> исполнения соответствующими руководителями своих должностных обязанностей».</w:t>
      </w:r>
      <w:bookmarkStart w:id="172" w:name="bookmark265"/>
      <w:bookmarkEnd w:id="172"/>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20.7. </w:t>
      </w:r>
      <w:proofErr w:type="gramStart"/>
      <w:r w:rsidRPr="00B336A8">
        <w:rPr>
          <w:rFonts w:ascii="Times New Roman" w:hAnsi="Times New Roman" w:cs="Times New Roman"/>
          <w:color w:val="auto"/>
          <w:sz w:val="28"/>
          <w:szCs w:val="28"/>
        </w:rPr>
        <w:t>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w:t>
      </w:r>
      <w:proofErr w:type="gramEnd"/>
      <w:r w:rsidRPr="00B336A8">
        <w:rPr>
          <w:rFonts w:ascii="Times New Roman" w:hAnsi="Times New Roman" w:cs="Times New Roman"/>
          <w:color w:val="auto"/>
          <w:sz w:val="28"/>
          <w:szCs w:val="28"/>
        </w:rPr>
        <w:t xml:space="preserve"> действий (бездействия), совершенных при предоставлении государственных и муниципальных услуг».</w:t>
      </w:r>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567"/>
        <w:jc w:val="center"/>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 xml:space="preserve">Раздел IV. Формы контроля </w:t>
      </w:r>
      <w:r w:rsidR="00D4465D" w:rsidRPr="00B336A8">
        <w:rPr>
          <w:rFonts w:ascii="Times New Roman" w:hAnsi="Times New Roman" w:cs="Times New Roman"/>
          <w:bCs/>
          <w:color w:val="auto"/>
          <w:sz w:val="28"/>
          <w:szCs w:val="28"/>
        </w:rPr>
        <w:t xml:space="preserve">над </w:t>
      </w:r>
      <w:r w:rsidRPr="00B336A8">
        <w:rPr>
          <w:rFonts w:ascii="Times New Roman" w:hAnsi="Times New Roman" w:cs="Times New Roman"/>
          <w:bCs/>
          <w:color w:val="auto"/>
          <w:sz w:val="28"/>
          <w:szCs w:val="28"/>
        </w:rPr>
        <w:t>исполнением административного регламента</w:t>
      </w:r>
      <w:bookmarkStart w:id="173" w:name="bookmark266"/>
      <w:bookmarkEnd w:id="173"/>
    </w:p>
    <w:p w:rsidR="00966311" w:rsidRPr="00B336A8" w:rsidRDefault="00966311" w:rsidP="00D4752A">
      <w:pPr>
        <w:jc w:val="both"/>
        <w:rPr>
          <w:rFonts w:ascii="Times New Roman" w:hAnsi="Times New Roman" w:cs="Times New Roman"/>
          <w:bCs/>
          <w:color w:val="auto"/>
          <w:sz w:val="28"/>
          <w:szCs w:val="28"/>
        </w:rPr>
      </w:pPr>
    </w:p>
    <w:p w:rsidR="00966311" w:rsidRPr="00B336A8" w:rsidRDefault="00966311" w:rsidP="00966311">
      <w:pPr>
        <w:ind w:firstLine="709"/>
        <w:jc w:val="center"/>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 xml:space="preserve">21. Порядок осуществления текущего контроля </w:t>
      </w:r>
      <w:r w:rsidR="00D4465D" w:rsidRPr="00B336A8">
        <w:rPr>
          <w:rFonts w:ascii="Times New Roman" w:hAnsi="Times New Roman" w:cs="Times New Roman"/>
          <w:bCs/>
          <w:color w:val="auto"/>
          <w:sz w:val="28"/>
          <w:szCs w:val="28"/>
        </w:rPr>
        <w:t>над</w:t>
      </w:r>
      <w:r w:rsidRPr="00B336A8">
        <w:rPr>
          <w:rFonts w:ascii="Times New Roman" w:hAnsi="Times New Roman" w:cs="Times New Roman"/>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74" w:name="bookmark267"/>
      <w:bookmarkEnd w:id="174"/>
    </w:p>
    <w:p w:rsidR="00966311" w:rsidRPr="00B336A8" w:rsidRDefault="00966311" w:rsidP="00D4752A">
      <w:pPr>
        <w:rPr>
          <w:rFonts w:ascii="Times New Roman" w:hAnsi="Times New Roman" w:cs="Times New Roman"/>
          <w:bCs/>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21.1. Текущий </w:t>
      </w:r>
      <w:proofErr w:type="gramStart"/>
      <w:r w:rsidRPr="00B336A8">
        <w:rPr>
          <w:rFonts w:ascii="Times New Roman" w:hAnsi="Times New Roman" w:cs="Times New Roman"/>
          <w:color w:val="auto"/>
          <w:sz w:val="28"/>
          <w:szCs w:val="28"/>
        </w:rPr>
        <w:t>контроль за</w:t>
      </w:r>
      <w:proofErr w:type="gramEnd"/>
      <w:r w:rsidRPr="00B336A8">
        <w:rPr>
          <w:rFonts w:ascii="Times New Roman" w:hAnsi="Times New Roman" w:cs="Times New Roman"/>
          <w:color w:val="auto"/>
          <w:sz w:val="28"/>
          <w:szCs w:val="28"/>
        </w:rPr>
        <w:t xml:space="preserve"> соблюдением и исполнением настоящего Административного регламента осуществляется ежемесячно начальником отдела земельных отношений и природопользования с предоставлением информации по результатам проверок Главе Северо-Енисейского </w:t>
      </w:r>
      <w:r w:rsidR="003A2F47" w:rsidRPr="00B336A8">
        <w:rPr>
          <w:rFonts w:ascii="Times New Roman" w:hAnsi="Times New Roman" w:cs="Times New Roman"/>
          <w:color w:val="auto"/>
          <w:sz w:val="28"/>
          <w:szCs w:val="28"/>
        </w:rPr>
        <w:t>муниципального округа</w:t>
      </w:r>
      <w:r w:rsidRPr="00B336A8">
        <w:rPr>
          <w:rFonts w:ascii="Times New Roman" w:hAnsi="Times New Roman" w:cs="Times New Roman"/>
          <w:color w:val="auto"/>
          <w:sz w:val="28"/>
          <w:szCs w:val="28"/>
        </w:rPr>
        <w:t xml:space="preserve">. </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Текущий контроль осуществляется путем проведения проверок:</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 решений о предоставлении (об отказе в предоставлении) муниципальной услуги;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 выявления и устранения нарушений прав заявителей;</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709"/>
        <w:jc w:val="center"/>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336A8">
        <w:rPr>
          <w:rFonts w:ascii="Times New Roman" w:hAnsi="Times New Roman" w:cs="Times New Roman"/>
          <w:bCs/>
          <w:color w:val="auto"/>
          <w:sz w:val="28"/>
          <w:szCs w:val="28"/>
        </w:rPr>
        <w:t>контроля за</w:t>
      </w:r>
      <w:proofErr w:type="gramEnd"/>
      <w:r w:rsidRPr="00B336A8">
        <w:rPr>
          <w:rFonts w:ascii="Times New Roman" w:hAnsi="Times New Roman" w:cs="Times New Roman"/>
          <w:bCs/>
          <w:color w:val="auto"/>
          <w:sz w:val="28"/>
          <w:szCs w:val="28"/>
        </w:rPr>
        <w:t xml:space="preserve"> полнотой и качеством предоставления муниципальной услуги</w:t>
      </w:r>
      <w:bookmarkStart w:id="175" w:name="bookmark272"/>
      <w:bookmarkEnd w:id="175"/>
    </w:p>
    <w:p w:rsidR="00966311" w:rsidRPr="00B336A8" w:rsidRDefault="00966311" w:rsidP="00D4752A">
      <w:pPr>
        <w:jc w:val="both"/>
        <w:rPr>
          <w:rFonts w:ascii="Times New Roman" w:hAnsi="Times New Roman" w:cs="Times New Roman"/>
          <w:bCs/>
          <w:color w:val="auto"/>
          <w:sz w:val="28"/>
          <w:szCs w:val="28"/>
        </w:rPr>
      </w:pPr>
    </w:p>
    <w:p w:rsidR="00481975" w:rsidRPr="00B336A8" w:rsidRDefault="00481975" w:rsidP="00481975">
      <w:pPr>
        <w:ind w:firstLine="708"/>
        <w:jc w:val="both"/>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 xml:space="preserve">22.1. </w:t>
      </w:r>
      <w:proofErr w:type="gramStart"/>
      <w:r w:rsidRPr="00B336A8">
        <w:rPr>
          <w:rFonts w:ascii="Times New Roman" w:hAnsi="Times New Roman" w:cs="Times New Roman"/>
          <w:bCs/>
          <w:color w:val="auto"/>
          <w:sz w:val="28"/>
          <w:szCs w:val="28"/>
        </w:rPr>
        <w:t>Контроль за</w:t>
      </w:r>
      <w:proofErr w:type="gramEnd"/>
      <w:r w:rsidRPr="00B336A8">
        <w:rPr>
          <w:rFonts w:ascii="Times New Roman" w:hAnsi="Times New Roman" w:cs="Times New Roman"/>
          <w:bCs/>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81975" w:rsidRPr="00B336A8" w:rsidRDefault="00481975" w:rsidP="00481975">
      <w:pPr>
        <w:ind w:firstLine="708"/>
        <w:jc w:val="both"/>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22.</w:t>
      </w:r>
      <w:r w:rsidR="00D24061" w:rsidRPr="00B336A8">
        <w:rPr>
          <w:rFonts w:ascii="Times New Roman" w:hAnsi="Times New Roman" w:cs="Times New Roman"/>
          <w:bCs/>
          <w:color w:val="auto"/>
          <w:sz w:val="28"/>
          <w:szCs w:val="28"/>
        </w:rPr>
        <w:t>2</w:t>
      </w:r>
      <w:r w:rsidRPr="00B336A8">
        <w:rPr>
          <w:rFonts w:ascii="Times New Roman" w:hAnsi="Times New Roman" w:cs="Times New Roman"/>
          <w:bCs/>
          <w:color w:val="auto"/>
          <w:sz w:val="28"/>
          <w:szCs w:val="28"/>
        </w:rPr>
        <w:t xml:space="preserve">. Плановые проверки проводятся ежегодно в соответствии с планом проверок, утверждаемым правовым актом Администрации Северо-Енисейского </w:t>
      </w:r>
      <w:r w:rsidRPr="00B336A8">
        <w:rPr>
          <w:rFonts w:ascii="Times New Roman" w:hAnsi="Times New Roman" w:cs="Times New Roman"/>
          <w:bCs/>
          <w:color w:val="auto"/>
          <w:sz w:val="28"/>
          <w:szCs w:val="28"/>
        </w:rPr>
        <w:lastRenderedPageBreak/>
        <w:t>муниципального округа.</w:t>
      </w:r>
    </w:p>
    <w:p w:rsidR="00481975" w:rsidRPr="00B336A8" w:rsidRDefault="00481975" w:rsidP="00481975">
      <w:pPr>
        <w:ind w:firstLine="708"/>
        <w:jc w:val="both"/>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22.</w:t>
      </w:r>
      <w:r w:rsidR="00D24061" w:rsidRPr="00B336A8">
        <w:rPr>
          <w:rFonts w:ascii="Times New Roman" w:hAnsi="Times New Roman" w:cs="Times New Roman"/>
          <w:bCs/>
          <w:color w:val="auto"/>
          <w:sz w:val="28"/>
          <w:szCs w:val="28"/>
        </w:rPr>
        <w:t>3</w:t>
      </w:r>
      <w:r w:rsidRPr="00B336A8">
        <w:rPr>
          <w:rFonts w:ascii="Times New Roman" w:hAnsi="Times New Roman" w:cs="Times New Roman"/>
          <w:bCs/>
          <w:color w:val="auto"/>
          <w:sz w:val="28"/>
          <w:szCs w:val="28"/>
        </w:rPr>
        <w:t>. Внеплановые проверки проводятся в случае поступления в Администрацию Северо-Енисейского муниципального округа обращений физических и юридических лиц с жалобами на нарушения их прав и законных интересов.</w:t>
      </w:r>
    </w:p>
    <w:p w:rsidR="00481975" w:rsidRPr="00B336A8" w:rsidRDefault="00481975" w:rsidP="00481975">
      <w:pPr>
        <w:ind w:firstLine="708"/>
        <w:jc w:val="both"/>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22.</w:t>
      </w:r>
      <w:r w:rsidR="00D24061" w:rsidRPr="00B336A8">
        <w:rPr>
          <w:rFonts w:ascii="Times New Roman" w:hAnsi="Times New Roman" w:cs="Times New Roman"/>
          <w:bCs/>
          <w:color w:val="auto"/>
          <w:sz w:val="28"/>
          <w:szCs w:val="28"/>
        </w:rPr>
        <w:t>4</w:t>
      </w:r>
      <w:r w:rsidRPr="00B336A8">
        <w:rPr>
          <w:rFonts w:ascii="Times New Roman" w:hAnsi="Times New Roman" w:cs="Times New Roman"/>
          <w:bCs/>
          <w:color w:val="auto"/>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66311" w:rsidRPr="00B336A8" w:rsidRDefault="00D24061" w:rsidP="00481975">
      <w:pPr>
        <w:ind w:firstLine="708"/>
        <w:jc w:val="both"/>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22.5</w:t>
      </w:r>
      <w:r w:rsidR="00481975" w:rsidRPr="00B336A8">
        <w:rPr>
          <w:rFonts w:ascii="Times New Roman" w:hAnsi="Times New Roman" w:cs="Times New Roman"/>
          <w:bCs/>
          <w:color w:val="auto"/>
          <w:sz w:val="28"/>
          <w:szCs w:val="28"/>
        </w:rPr>
        <w:t>. Порядок проведения плановых и внеплановых проверок утверждается постановлением Администрации Северо-Енисейского муниципального округа.</w:t>
      </w:r>
    </w:p>
    <w:p w:rsidR="00481975" w:rsidRPr="00B336A8" w:rsidRDefault="00481975" w:rsidP="00481975">
      <w:pPr>
        <w:ind w:firstLine="708"/>
        <w:jc w:val="both"/>
        <w:rPr>
          <w:rFonts w:ascii="Times New Roman" w:hAnsi="Times New Roman" w:cs="Times New Roman"/>
          <w:bCs/>
          <w:color w:val="auto"/>
          <w:sz w:val="28"/>
          <w:szCs w:val="28"/>
        </w:rPr>
      </w:pPr>
    </w:p>
    <w:p w:rsidR="00966311" w:rsidRPr="00B336A8" w:rsidRDefault="00966311" w:rsidP="00D24061">
      <w:pPr>
        <w:ind w:firstLine="709"/>
        <w:jc w:val="center"/>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bookmarkStart w:id="176" w:name="bookmark277"/>
      <w:bookmarkEnd w:id="176"/>
    </w:p>
    <w:p w:rsidR="00966311" w:rsidRPr="00B336A8" w:rsidRDefault="00966311" w:rsidP="00D4752A">
      <w:pPr>
        <w:jc w:val="both"/>
        <w:rPr>
          <w:rFonts w:ascii="Times New Roman" w:hAnsi="Times New Roman" w:cs="Times New Roman"/>
          <w:bCs/>
          <w:color w:val="auto"/>
          <w:sz w:val="28"/>
          <w:szCs w:val="28"/>
        </w:rPr>
      </w:pPr>
    </w:p>
    <w:p w:rsidR="00415FF1" w:rsidRPr="00B336A8" w:rsidRDefault="00415FF1" w:rsidP="00415FF1">
      <w:pPr>
        <w:ind w:firstLine="708"/>
        <w:jc w:val="both"/>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23.1.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415FF1" w:rsidRPr="00B336A8" w:rsidRDefault="00415FF1" w:rsidP="00415FF1">
      <w:pPr>
        <w:ind w:firstLine="708"/>
        <w:jc w:val="both"/>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23.1. МФЦ и его работники несут ответственность, установленную законодательством Российской Федерации:</w:t>
      </w:r>
    </w:p>
    <w:p w:rsidR="00415FF1" w:rsidRPr="00B336A8" w:rsidRDefault="00415FF1" w:rsidP="00415FF1">
      <w:pPr>
        <w:ind w:firstLine="708"/>
        <w:jc w:val="both"/>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а) за полноту передаваемых в Администрацию Северо-Енисейского муниципального округа, документов принятых от заявителя в МФЦ;</w:t>
      </w:r>
    </w:p>
    <w:p w:rsidR="00415FF1" w:rsidRPr="00B336A8" w:rsidRDefault="00415FF1" w:rsidP="00415FF1">
      <w:pPr>
        <w:ind w:firstLine="708"/>
        <w:jc w:val="both"/>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б) за своевременную передачу в Администрацию Северо-Енисейского муниципального округа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муниципального округа;</w:t>
      </w:r>
    </w:p>
    <w:p w:rsidR="00966311" w:rsidRPr="00B336A8" w:rsidRDefault="00415FF1" w:rsidP="00415FF1">
      <w:pPr>
        <w:ind w:firstLine="708"/>
        <w:jc w:val="both"/>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в) за соблюдение прав субъектов персональных данных, за соблюдение законодательства РФ, устанавливающего особенности обращения с информацией, доступ к которой ограничен федеральным законом.</w:t>
      </w:r>
    </w:p>
    <w:p w:rsidR="00415FF1" w:rsidRPr="00B336A8" w:rsidRDefault="00415FF1" w:rsidP="00415FF1">
      <w:pPr>
        <w:ind w:firstLine="708"/>
        <w:jc w:val="both"/>
        <w:rPr>
          <w:rFonts w:ascii="Times New Roman" w:hAnsi="Times New Roman" w:cs="Times New Roman"/>
          <w:color w:val="auto"/>
          <w:sz w:val="28"/>
          <w:szCs w:val="28"/>
        </w:rPr>
      </w:pPr>
    </w:p>
    <w:p w:rsidR="00966311" w:rsidRPr="00B336A8" w:rsidRDefault="00966311" w:rsidP="00966311">
      <w:pPr>
        <w:ind w:firstLine="709"/>
        <w:jc w:val="center"/>
        <w:rPr>
          <w:rFonts w:ascii="Times New Roman" w:hAnsi="Times New Roman" w:cs="Times New Roman"/>
          <w:bCs/>
          <w:color w:val="auto"/>
          <w:sz w:val="28"/>
          <w:szCs w:val="28"/>
        </w:rPr>
      </w:pPr>
      <w:r w:rsidRPr="00B336A8">
        <w:rPr>
          <w:rFonts w:ascii="Times New Roman" w:hAnsi="Times New Roman" w:cs="Times New Roman"/>
          <w:color w:val="auto"/>
          <w:sz w:val="28"/>
          <w:szCs w:val="28"/>
        </w:rPr>
        <w:t xml:space="preserve">24. </w:t>
      </w:r>
      <w:r w:rsidRPr="00B336A8">
        <w:rPr>
          <w:rFonts w:ascii="Times New Roman" w:hAnsi="Times New Roman" w:cs="Times New Roman"/>
          <w:bCs/>
          <w:color w:val="auto"/>
          <w:sz w:val="28"/>
          <w:szCs w:val="28"/>
        </w:rPr>
        <w:t xml:space="preserve">Требования к порядку и формам </w:t>
      </w:r>
      <w:proofErr w:type="gramStart"/>
      <w:r w:rsidRPr="00B336A8">
        <w:rPr>
          <w:rFonts w:ascii="Times New Roman" w:hAnsi="Times New Roman" w:cs="Times New Roman"/>
          <w:bCs/>
          <w:color w:val="auto"/>
          <w:sz w:val="28"/>
          <w:szCs w:val="28"/>
        </w:rPr>
        <w:t>контроля за</w:t>
      </w:r>
      <w:proofErr w:type="gramEnd"/>
      <w:r w:rsidRPr="00B336A8">
        <w:rPr>
          <w:rFonts w:ascii="Times New Roman" w:hAnsi="Times New Roman" w:cs="Times New Roman"/>
          <w:bCs/>
          <w:color w:val="auto"/>
          <w:sz w:val="28"/>
          <w:szCs w:val="28"/>
        </w:rPr>
        <w:t xml:space="preserve"> предоставлением муниципальной услуги, в том числе со стороны граждан, их объединений и организаций</w:t>
      </w:r>
      <w:bookmarkStart w:id="177" w:name="bookmark279"/>
      <w:bookmarkEnd w:id="177"/>
    </w:p>
    <w:p w:rsidR="00966311" w:rsidRPr="00B336A8" w:rsidRDefault="00966311" w:rsidP="00D4752A">
      <w:pPr>
        <w:jc w:val="both"/>
        <w:rPr>
          <w:rFonts w:ascii="Times New Roman" w:hAnsi="Times New Roman" w:cs="Times New Roman"/>
          <w:bCs/>
          <w:color w:val="auto"/>
          <w:sz w:val="28"/>
          <w:szCs w:val="28"/>
        </w:rPr>
      </w:pPr>
    </w:p>
    <w:p w:rsidR="00966311" w:rsidRPr="00B336A8" w:rsidRDefault="00966311" w:rsidP="00966311">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66311" w:rsidRPr="00B336A8" w:rsidRDefault="00966311" w:rsidP="00966311">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24.2. Граждане, их объединения и организации также имеют право:</w:t>
      </w:r>
    </w:p>
    <w:p w:rsidR="00966311" w:rsidRPr="00B336A8" w:rsidRDefault="00966311" w:rsidP="00966311">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 направлять замечания и предложения по улучшению доступности и качества предоставления муниципальной услуги;</w:t>
      </w:r>
    </w:p>
    <w:p w:rsidR="00966311" w:rsidRPr="00B336A8" w:rsidRDefault="00966311" w:rsidP="00966311">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 вносить предложения о мерах по устранению нарушений настоящего Административного регламента.</w:t>
      </w:r>
    </w:p>
    <w:p w:rsidR="00966311" w:rsidRPr="00B336A8" w:rsidRDefault="00966311" w:rsidP="00966311">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24.3. Должностные лица Уполномоченного органа принимают меры к </w:t>
      </w:r>
      <w:r w:rsidRPr="00B336A8">
        <w:rPr>
          <w:rFonts w:ascii="Times New Roman" w:hAnsi="Times New Roman" w:cs="Times New Roman"/>
          <w:color w:val="auto"/>
          <w:sz w:val="28"/>
          <w:szCs w:val="28"/>
        </w:rPr>
        <w:lastRenderedPageBreak/>
        <w:t>прекращению допущенных нарушений, устраняют причины и условия, способствующие совершению нарушений.</w:t>
      </w:r>
    </w:p>
    <w:p w:rsidR="00966311" w:rsidRPr="00B336A8" w:rsidRDefault="00966311" w:rsidP="00966311">
      <w:pPr>
        <w:ind w:firstLine="567"/>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24.4.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66311" w:rsidRPr="00B336A8" w:rsidRDefault="00966311" w:rsidP="00D4752A">
      <w:pPr>
        <w:jc w:val="both"/>
        <w:rPr>
          <w:rFonts w:ascii="Times New Roman" w:hAnsi="Times New Roman" w:cs="Times New Roman"/>
          <w:color w:val="auto"/>
          <w:sz w:val="28"/>
          <w:szCs w:val="28"/>
        </w:rPr>
      </w:pPr>
    </w:p>
    <w:p w:rsidR="00B15E46" w:rsidRPr="00B336A8" w:rsidRDefault="00B15E46" w:rsidP="00D4752A">
      <w:pPr>
        <w:jc w:val="both"/>
        <w:rPr>
          <w:rFonts w:ascii="Times New Roman" w:hAnsi="Times New Roman" w:cs="Times New Roman"/>
          <w:color w:val="auto"/>
          <w:sz w:val="28"/>
          <w:szCs w:val="28"/>
        </w:rPr>
      </w:pPr>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bCs/>
          <w:color w:val="auto"/>
          <w:sz w:val="28"/>
          <w:szCs w:val="28"/>
        </w:rPr>
        <w:t xml:space="preserve">Раздел V. </w:t>
      </w:r>
      <w:bookmarkStart w:id="178" w:name="bookmark283"/>
      <w:bookmarkStart w:id="179" w:name="bookmark284"/>
      <w:bookmarkStart w:id="180" w:name="bookmark286"/>
      <w:r w:rsidR="00F4465A" w:rsidRPr="00B336A8">
        <w:rPr>
          <w:rFonts w:ascii="Times New Roman" w:hAnsi="Times New Roman" w:cs="Times New Roman"/>
          <w:bCs/>
          <w:color w:val="auto"/>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bookmarkEnd w:id="178"/>
      <w:bookmarkEnd w:id="179"/>
      <w:bookmarkEnd w:id="180"/>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25.1. Получатели муниципальной услуги имеют право на обжалование в досудебном порядке дейс</w:t>
      </w:r>
      <w:r w:rsidR="00E736D0" w:rsidRPr="00B336A8">
        <w:rPr>
          <w:rFonts w:ascii="Times New Roman" w:hAnsi="Times New Roman" w:cs="Times New Roman"/>
          <w:color w:val="auto"/>
          <w:sz w:val="28"/>
          <w:szCs w:val="28"/>
        </w:rPr>
        <w:t>твий (бездействия) сотрудников А</w:t>
      </w:r>
      <w:r w:rsidRPr="00B336A8">
        <w:rPr>
          <w:rFonts w:ascii="Times New Roman" w:hAnsi="Times New Roman" w:cs="Times New Roman"/>
          <w:color w:val="auto"/>
          <w:sz w:val="28"/>
          <w:szCs w:val="28"/>
        </w:rPr>
        <w:t xml:space="preserve">дминистрации Северо-Енисейского </w:t>
      </w:r>
      <w:r w:rsidR="00E736D0" w:rsidRPr="00B336A8">
        <w:rPr>
          <w:rFonts w:ascii="Times New Roman" w:hAnsi="Times New Roman" w:cs="Times New Roman"/>
          <w:color w:val="auto"/>
          <w:sz w:val="28"/>
          <w:szCs w:val="28"/>
        </w:rPr>
        <w:t>муниципального округа</w:t>
      </w:r>
      <w:r w:rsidRPr="00B336A8">
        <w:rPr>
          <w:rFonts w:ascii="Times New Roman" w:hAnsi="Times New Roman" w:cs="Times New Roman"/>
          <w:color w:val="auto"/>
          <w:sz w:val="28"/>
          <w:szCs w:val="28"/>
        </w:rPr>
        <w:t>, участвующих в предоставлении муниципальной услуги.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Заявитель может обратиться с жалобой, в том числе в следующих случаях:</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 нарушение срока регистрации запроса заявителя о предоставлении муниципальной услуги;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 нарушение срока предоставления муниципальной услуги;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г)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е)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66311" w:rsidRPr="00B336A8" w:rsidRDefault="00DA061C"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ж) отказ ответственного лица А</w:t>
      </w:r>
      <w:r w:rsidR="00966311" w:rsidRPr="00B336A8">
        <w:rPr>
          <w:rFonts w:ascii="Times New Roman" w:hAnsi="Times New Roman" w:cs="Times New Roman"/>
          <w:color w:val="auto"/>
          <w:sz w:val="28"/>
          <w:szCs w:val="28"/>
        </w:rPr>
        <w:t xml:space="preserve">дминистрации Северо-Енисейского </w:t>
      </w:r>
      <w:r w:rsidR="005C38F0" w:rsidRPr="00B336A8">
        <w:rPr>
          <w:rFonts w:ascii="Times New Roman" w:hAnsi="Times New Roman" w:cs="Times New Roman"/>
          <w:color w:val="auto"/>
          <w:sz w:val="28"/>
          <w:szCs w:val="28"/>
        </w:rPr>
        <w:t>муниципального округа</w:t>
      </w:r>
      <w:r w:rsidR="00966311" w:rsidRPr="00B336A8">
        <w:rPr>
          <w:rFonts w:ascii="Times New Roman" w:hAnsi="Times New Roman" w:cs="Times New Roman"/>
          <w:color w:val="auto"/>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з) нарушение срока или порядка выдачи документов по результатам предоставления муниципальной услуги;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lastRenderedPageBreak/>
        <w:t>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25.2. Жалоба подается в письменной форме на бумажном н</w:t>
      </w:r>
      <w:r w:rsidR="00B7476F" w:rsidRPr="00B336A8">
        <w:rPr>
          <w:rFonts w:ascii="Times New Roman" w:hAnsi="Times New Roman" w:cs="Times New Roman"/>
          <w:color w:val="auto"/>
          <w:sz w:val="28"/>
          <w:szCs w:val="28"/>
        </w:rPr>
        <w:t>осителе, в электронной форме в А</w:t>
      </w:r>
      <w:r w:rsidRPr="00B336A8">
        <w:rPr>
          <w:rFonts w:ascii="Times New Roman" w:hAnsi="Times New Roman" w:cs="Times New Roman"/>
          <w:color w:val="auto"/>
          <w:sz w:val="28"/>
          <w:szCs w:val="28"/>
        </w:rPr>
        <w:t xml:space="preserve">дминистрацию Северо-Енисейского </w:t>
      </w:r>
      <w:r w:rsidR="005C38F0" w:rsidRPr="00B336A8">
        <w:rPr>
          <w:rFonts w:ascii="Times New Roman" w:hAnsi="Times New Roman" w:cs="Times New Roman"/>
          <w:color w:val="auto"/>
          <w:sz w:val="28"/>
          <w:szCs w:val="28"/>
        </w:rPr>
        <w:t>муниципального округа</w:t>
      </w:r>
      <w:r w:rsidRPr="00B336A8">
        <w:rPr>
          <w:rFonts w:ascii="Times New Roman" w:hAnsi="Times New Roman" w:cs="Times New Roman"/>
          <w:color w:val="auto"/>
          <w:sz w:val="28"/>
          <w:szCs w:val="28"/>
        </w:rPr>
        <w:t>, многофункциональный центр либо в соответствующий орган государственной власти, являющийся учредителем многофункционального центра (далее - учредител</w:t>
      </w:r>
      <w:r w:rsidR="00B15E46" w:rsidRPr="00B336A8">
        <w:rPr>
          <w:rFonts w:ascii="Times New Roman" w:hAnsi="Times New Roman" w:cs="Times New Roman"/>
          <w:color w:val="auto"/>
          <w:sz w:val="28"/>
          <w:szCs w:val="28"/>
        </w:rPr>
        <w:t>ь многофункционального центра).</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Жалобы на решения и действия (бездействие) начальника отдела, предоставляющего муниципальную услугу, подаются Главе Северо-Енисейского </w:t>
      </w:r>
      <w:r w:rsidR="00F26CA6" w:rsidRPr="00B336A8">
        <w:rPr>
          <w:rFonts w:ascii="Times New Roman" w:hAnsi="Times New Roman" w:cs="Times New Roman"/>
          <w:color w:val="auto"/>
          <w:sz w:val="28"/>
          <w:szCs w:val="28"/>
        </w:rPr>
        <w:t>муниципального округа</w:t>
      </w:r>
      <w:r w:rsidRPr="00B336A8">
        <w:rPr>
          <w:rFonts w:ascii="Times New Roman" w:hAnsi="Times New Roman" w:cs="Times New Roman"/>
          <w:color w:val="auto"/>
          <w:sz w:val="28"/>
          <w:szCs w:val="28"/>
        </w:rPr>
        <w:t>.</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Жалоба может быть направлена по почте, через МФЦ, с использованием информаци</w:t>
      </w:r>
      <w:r w:rsidR="00F26CA6" w:rsidRPr="00B336A8">
        <w:rPr>
          <w:rFonts w:ascii="Times New Roman" w:hAnsi="Times New Roman" w:cs="Times New Roman"/>
          <w:color w:val="auto"/>
          <w:sz w:val="28"/>
          <w:szCs w:val="28"/>
        </w:rPr>
        <w:t>онно-телекоммуникационной сети Интернет</w:t>
      </w:r>
      <w:r w:rsidRPr="00B336A8">
        <w:rPr>
          <w:rFonts w:ascii="Times New Roman" w:hAnsi="Times New Roman" w:cs="Times New Roman"/>
          <w:color w:val="auto"/>
          <w:sz w:val="28"/>
          <w:szCs w:val="28"/>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25.3. Жалоба должна содержать следующую информацию:</w:t>
      </w:r>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а)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г) доводы, на основании которых заявитель не согласен с решением и </w:t>
      </w:r>
      <w:r w:rsidRPr="00B336A8">
        <w:rPr>
          <w:rFonts w:ascii="Times New Roman" w:hAnsi="Times New Roman" w:cs="Times New Roman"/>
          <w:color w:val="auto"/>
          <w:sz w:val="28"/>
          <w:szCs w:val="28"/>
        </w:rPr>
        <w:lastRenderedPageBreak/>
        <w:t>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25.4. Поступившая жалоба подлежит регистрации в срок не позднее 1 рабочего дня.</w:t>
      </w:r>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25.5.Жалоба,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w:t>
      </w:r>
      <w:r w:rsidR="00C44868" w:rsidRPr="00B336A8">
        <w:rPr>
          <w:rFonts w:ascii="Times New Roman" w:hAnsi="Times New Roman" w:cs="Times New Roman"/>
          <w:color w:val="auto"/>
          <w:sz w:val="28"/>
          <w:szCs w:val="28"/>
        </w:rPr>
        <w:t>и 16 Федерального закона № 210-</w:t>
      </w:r>
      <w:r w:rsidRPr="00B336A8">
        <w:rPr>
          <w:rFonts w:ascii="Times New Roman" w:hAnsi="Times New Roman" w:cs="Times New Roman"/>
          <w:color w:val="auto"/>
          <w:sz w:val="28"/>
          <w:szCs w:val="28"/>
        </w:rPr>
        <w:t>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w:t>
      </w:r>
      <w:proofErr w:type="gramEnd"/>
      <w:r w:rsidRPr="00B336A8">
        <w:rPr>
          <w:rFonts w:ascii="Times New Roman" w:hAnsi="Times New Roman" w:cs="Times New Roman"/>
          <w:color w:val="auto"/>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25.6.По результатам рассмотрения жалобы принимается одно из следующих решений:</w:t>
      </w:r>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 в удовлетворении жалобы отказывается.</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Мотивированный ответ о результатах рассмотрения жалобы направляется </w:t>
      </w:r>
      <w:r w:rsidR="00C44868" w:rsidRPr="00B336A8">
        <w:rPr>
          <w:rFonts w:ascii="Times New Roman" w:hAnsi="Times New Roman" w:cs="Times New Roman"/>
          <w:color w:val="auto"/>
          <w:sz w:val="28"/>
          <w:szCs w:val="28"/>
        </w:rPr>
        <w:t>заявителю в течение 2-х рабочих дней.</w:t>
      </w:r>
    </w:p>
    <w:p w:rsidR="00966311" w:rsidRPr="00B336A8" w:rsidRDefault="00966311" w:rsidP="00D4752A">
      <w:pPr>
        <w:jc w:val="both"/>
        <w:rPr>
          <w:rFonts w:ascii="Times New Roman" w:hAnsi="Times New Roman" w:cs="Times New Roman"/>
          <w:bCs/>
          <w:color w:val="auto"/>
          <w:sz w:val="28"/>
          <w:szCs w:val="28"/>
        </w:rPr>
      </w:pPr>
    </w:p>
    <w:p w:rsidR="00966311" w:rsidRPr="00B336A8" w:rsidRDefault="00966311" w:rsidP="00966311">
      <w:pPr>
        <w:ind w:firstLine="567"/>
        <w:jc w:val="center"/>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Start w:id="181" w:name="bookmark297"/>
      <w:bookmarkEnd w:id="181"/>
    </w:p>
    <w:p w:rsidR="00966311" w:rsidRPr="00B336A8" w:rsidRDefault="00966311" w:rsidP="00D4752A">
      <w:pPr>
        <w:jc w:val="both"/>
        <w:rPr>
          <w:rFonts w:ascii="Times New Roman" w:hAnsi="Times New Roman" w:cs="Times New Roman"/>
          <w:bCs/>
          <w:color w:val="auto"/>
          <w:sz w:val="28"/>
          <w:szCs w:val="28"/>
        </w:rPr>
      </w:pPr>
    </w:p>
    <w:p w:rsidR="00966311" w:rsidRPr="00B336A8" w:rsidRDefault="00966311" w:rsidP="00966311">
      <w:pPr>
        <w:ind w:firstLine="709"/>
        <w:jc w:val="center"/>
        <w:rPr>
          <w:rFonts w:ascii="Times New Roman" w:hAnsi="Times New Roman" w:cs="Times New Roman"/>
          <w:bCs/>
          <w:color w:val="auto"/>
          <w:sz w:val="28"/>
          <w:szCs w:val="28"/>
        </w:rPr>
      </w:pPr>
      <w:r w:rsidRPr="00B336A8">
        <w:rPr>
          <w:rFonts w:ascii="Times New Roman" w:hAnsi="Times New Roman" w:cs="Times New Roman"/>
          <w:bCs/>
          <w:color w:val="auto"/>
          <w:sz w:val="28"/>
          <w:szCs w:val="28"/>
        </w:rPr>
        <w:t>26. 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Start w:id="182" w:name="bookmark298"/>
      <w:bookmarkEnd w:id="182"/>
    </w:p>
    <w:p w:rsidR="00966311" w:rsidRPr="00B336A8" w:rsidRDefault="00966311" w:rsidP="00D4752A">
      <w:pPr>
        <w:rPr>
          <w:rFonts w:ascii="Times New Roman" w:hAnsi="Times New Roman" w:cs="Times New Roman"/>
          <w:bCs/>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bCs/>
          <w:color w:val="auto"/>
          <w:sz w:val="28"/>
          <w:szCs w:val="28"/>
        </w:rPr>
        <w:t xml:space="preserve">26.1. </w:t>
      </w:r>
      <w:r w:rsidRPr="00B336A8">
        <w:rPr>
          <w:rFonts w:ascii="Times New Roman" w:hAnsi="Times New Roman" w:cs="Times New Roman"/>
          <w:color w:val="auto"/>
          <w:sz w:val="28"/>
          <w:szCs w:val="28"/>
        </w:rPr>
        <w:t>Многофункциональный центр осуществляет:</w:t>
      </w:r>
      <w:bookmarkStart w:id="183" w:name="bookmark299"/>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w:t>
      </w:r>
      <w:bookmarkEnd w:id="183"/>
      <w:r w:rsidRPr="00B336A8">
        <w:rPr>
          <w:rFonts w:ascii="Times New Roman" w:hAnsi="Times New Roman" w:cs="Times New Roman"/>
          <w:color w:val="auto"/>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184" w:name="bookmark300"/>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w:t>
      </w:r>
      <w:bookmarkEnd w:id="184"/>
      <w:r w:rsidRPr="00B336A8">
        <w:rPr>
          <w:rFonts w:ascii="Times New Roman" w:hAnsi="Times New Roman" w:cs="Times New Roman"/>
          <w:color w:val="auto"/>
          <w:sz w:val="28"/>
          <w:szCs w:val="28"/>
        </w:rPr>
        <w:t xml:space="preserve">) прием заявлений и выдачу заявителю результата предоставления </w:t>
      </w:r>
      <w:r w:rsidRPr="00B336A8">
        <w:rPr>
          <w:rFonts w:ascii="Times New Roman" w:hAnsi="Times New Roman" w:cs="Times New Roman"/>
          <w:color w:val="auto"/>
          <w:sz w:val="28"/>
          <w:szCs w:val="28"/>
        </w:rPr>
        <w:lastRenderedPageBreak/>
        <w:t xml:space="preserve">муниципальной услуги,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336A8">
        <w:rPr>
          <w:rFonts w:ascii="Times New Roman" w:hAnsi="Times New Roman" w:cs="Times New Roman"/>
          <w:color w:val="auto"/>
          <w:sz w:val="28"/>
          <w:szCs w:val="28"/>
        </w:rPr>
        <w:t>заверение выписок</w:t>
      </w:r>
      <w:proofErr w:type="gramEnd"/>
      <w:r w:rsidRPr="00B336A8">
        <w:rPr>
          <w:rFonts w:ascii="Times New Roman" w:hAnsi="Times New Roman" w:cs="Times New Roman"/>
          <w:color w:val="auto"/>
          <w:sz w:val="28"/>
          <w:szCs w:val="28"/>
        </w:rPr>
        <w:t xml:space="preserve"> из информационных систем органов, участвующих в предоставлении муниципальной услуги;</w:t>
      </w:r>
      <w:bookmarkStart w:id="185" w:name="bookmark301"/>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w:t>
      </w:r>
      <w:bookmarkEnd w:id="185"/>
      <w:r w:rsidRPr="00B336A8">
        <w:rPr>
          <w:rFonts w:ascii="Times New Roman" w:hAnsi="Times New Roman" w:cs="Times New Roman"/>
          <w:color w:val="auto"/>
          <w:sz w:val="28"/>
          <w:szCs w:val="28"/>
        </w:rPr>
        <w:t>) иные процедуры и действия, предусмотренные Федеральным законом № 210-ФЗ.</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 соответствии с частью 1.1 статьи 16 Федерального закона №</w:t>
      </w:r>
      <w:r w:rsidR="00610799" w:rsidRPr="00B336A8">
        <w:rPr>
          <w:rFonts w:ascii="Times New Roman" w:hAnsi="Times New Roman" w:cs="Times New Roman"/>
          <w:color w:val="auto"/>
          <w:sz w:val="28"/>
          <w:szCs w:val="28"/>
        </w:rPr>
        <w:t xml:space="preserve"> </w:t>
      </w:r>
      <w:r w:rsidRPr="00B336A8">
        <w:rPr>
          <w:rFonts w:ascii="Times New Roman" w:hAnsi="Times New Roman" w:cs="Times New Roman"/>
          <w:color w:val="auto"/>
          <w:sz w:val="28"/>
          <w:szCs w:val="28"/>
        </w:rPr>
        <w:t>210-ФЗ для реализации своих функций многофункциональные центры вправе привлекать иные организации.</w:t>
      </w:r>
      <w:bookmarkStart w:id="186" w:name="bookmark304"/>
      <w:bookmarkStart w:id="187" w:name="bookmark302"/>
      <w:bookmarkStart w:id="188" w:name="bookmark303"/>
      <w:bookmarkStart w:id="189" w:name="bookmark305"/>
      <w:bookmarkEnd w:id="186"/>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567"/>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27. Информирование заявителей</w:t>
      </w:r>
      <w:bookmarkStart w:id="190" w:name="bookmark306"/>
      <w:bookmarkEnd w:id="187"/>
      <w:bookmarkEnd w:id="188"/>
      <w:bookmarkEnd w:id="189"/>
      <w:bookmarkEnd w:id="190"/>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27.1. Информирование заявителя многофункциональными центрами осуществляется следующими способами:</w:t>
      </w:r>
      <w:bookmarkStart w:id="191" w:name="bookmark307"/>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w:t>
      </w:r>
      <w:bookmarkEnd w:id="191"/>
      <w:r w:rsidRPr="00B336A8">
        <w:rPr>
          <w:rFonts w:ascii="Times New Roman" w:hAnsi="Times New Roman" w:cs="Times New Roman"/>
          <w:color w:val="auto"/>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bookmarkStart w:id="192" w:name="bookmark308"/>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w:t>
      </w:r>
      <w:bookmarkEnd w:id="192"/>
      <w:r w:rsidRPr="00B336A8">
        <w:rPr>
          <w:rFonts w:ascii="Times New Roman" w:hAnsi="Times New Roman" w:cs="Times New Roman"/>
          <w:color w:val="auto"/>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bookmarkStart w:id="193" w:name="bookmark309"/>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w:t>
      </w:r>
      <w:bookmarkEnd w:id="193"/>
      <w:r w:rsidRPr="00B336A8">
        <w:rPr>
          <w:rFonts w:ascii="Times New Roman" w:hAnsi="Times New Roman" w:cs="Times New Roman"/>
          <w:color w:val="auto"/>
          <w:sz w:val="28"/>
          <w:szCs w:val="28"/>
        </w:rPr>
        <w:t>) изложить обращение в письменной форме (ответ направляется заявителю в соответствии со способом, указанным в обращении);</w:t>
      </w:r>
      <w:bookmarkStart w:id="194" w:name="bookmark310"/>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w:t>
      </w:r>
      <w:bookmarkEnd w:id="194"/>
      <w:r w:rsidRPr="00B336A8">
        <w:rPr>
          <w:rFonts w:ascii="Times New Roman" w:hAnsi="Times New Roman" w:cs="Times New Roman"/>
          <w:color w:val="auto"/>
          <w:sz w:val="28"/>
          <w:szCs w:val="28"/>
        </w:rPr>
        <w:t>) назначить другое время для консультаций.</w:t>
      </w:r>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B336A8">
        <w:rPr>
          <w:rFonts w:ascii="Times New Roman" w:hAnsi="Times New Roman" w:cs="Times New Roman"/>
          <w:color w:val="auto"/>
          <w:sz w:val="28"/>
          <w:szCs w:val="28"/>
        </w:rPr>
        <w:lastRenderedPageBreak/>
        <w:t>форме по почтовому адресу, указанному в обращении, поступившем в многофункциональный центр в письменной форме.</w:t>
      </w:r>
      <w:bookmarkStart w:id="195" w:name="bookmark313"/>
      <w:bookmarkStart w:id="196" w:name="bookmark311"/>
      <w:bookmarkStart w:id="197" w:name="bookmark312"/>
      <w:bookmarkStart w:id="198" w:name="bookmark314"/>
      <w:bookmarkEnd w:id="195"/>
      <w:proofErr w:type="gramEnd"/>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709"/>
        <w:jc w:val="center"/>
        <w:rPr>
          <w:rFonts w:ascii="Times New Roman" w:hAnsi="Times New Roman" w:cs="Times New Roman"/>
          <w:color w:val="auto"/>
          <w:sz w:val="28"/>
          <w:szCs w:val="28"/>
        </w:rPr>
      </w:pPr>
      <w:r w:rsidRPr="00B336A8">
        <w:rPr>
          <w:rFonts w:ascii="Times New Roman" w:hAnsi="Times New Roman" w:cs="Times New Roman"/>
          <w:color w:val="auto"/>
          <w:sz w:val="28"/>
          <w:szCs w:val="28"/>
        </w:rPr>
        <w:t>28. Выдача заявителю результата предоставления муниципальной услуги</w:t>
      </w:r>
      <w:bookmarkStart w:id="199" w:name="bookmark315"/>
      <w:bookmarkEnd w:id="196"/>
      <w:bookmarkEnd w:id="197"/>
      <w:bookmarkEnd w:id="198"/>
      <w:bookmarkEnd w:id="199"/>
    </w:p>
    <w:p w:rsidR="00966311" w:rsidRPr="00B336A8" w:rsidRDefault="00966311" w:rsidP="00D4752A">
      <w:pPr>
        <w:jc w:val="both"/>
        <w:rPr>
          <w:rFonts w:ascii="Times New Roman" w:hAnsi="Times New Roman" w:cs="Times New Roman"/>
          <w:color w:val="auto"/>
          <w:sz w:val="28"/>
          <w:szCs w:val="28"/>
        </w:rPr>
      </w:pP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 xml:space="preserve">28.1. </w:t>
      </w:r>
      <w:proofErr w:type="gramStart"/>
      <w:r w:rsidRPr="00B336A8">
        <w:rPr>
          <w:rFonts w:ascii="Times New Roman" w:hAnsi="Times New Roman" w:cs="Times New Roman"/>
          <w:color w:val="auto"/>
          <w:sz w:val="28"/>
          <w:szCs w:val="28"/>
        </w:rPr>
        <w:t>При наличии в заявлении о предоставлении муниципальной услуги указания о выдаче результата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указанным способом, согласно соглашени</w:t>
      </w:r>
      <w:r w:rsidR="00610799" w:rsidRPr="00B336A8">
        <w:rPr>
          <w:rFonts w:ascii="Times New Roman" w:hAnsi="Times New Roman" w:cs="Times New Roman"/>
          <w:color w:val="auto"/>
          <w:sz w:val="28"/>
          <w:szCs w:val="28"/>
        </w:rPr>
        <w:t>ю</w:t>
      </w:r>
      <w:r w:rsidRPr="00B336A8">
        <w:rPr>
          <w:rFonts w:ascii="Times New Roman" w:hAnsi="Times New Roman" w:cs="Times New Roman"/>
          <w:color w:val="auto"/>
          <w:sz w:val="28"/>
          <w:szCs w:val="28"/>
        </w:rPr>
        <w:t xml:space="preserve"> о вза</w:t>
      </w:r>
      <w:r w:rsidR="00610799" w:rsidRPr="00B336A8">
        <w:rPr>
          <w:rFonts w:ascii="Times New Roman" w:hAnsi="Times New Roman" w:cs="Times New Roman"/>
          <w:color w:val="auto"/>
          <w:sz w:val="28"/>
          <w:szCs w:val="28"/>
        </w:rPr>
        <w:t>имодействии, заключенным между А</w:t>
      </w:r>
      <w:r w:rsidRPr="00B336A8">
        <w:rPr>
          <w:rFonts w:ascii="Times New Roman" w:hAnsi="Times New Roman" w:cs="Times New Roman"/>
          <w:color w:val="auto"/>
          <w:sz w:val="28"/>
          <w:szCs w:val="28"/>
        </w:rPr>
        <w:t xml:space="preserve">дминистрацией Северо-Енисейского </w:t>
      </w:r>
      <w:r w:rsidR="00610799" w:rsidRPr="00B336A8">
        <w:rPr>
          <w:rFonts w:ascii="Times New Roman" w:hAnsi="Times New Roman" w:cs="Times New Roman"/>
          <w:color w:val="auto"/>
          <w:sz w:val="28"/>
          <w:szCs w:val="28"/>
        </w:rPr>
        <w:t>муниципального округа</w:t>
      </w:r>
      <w:r w:rsidRPr="00B336A8">
        <w:rPr>
          <w:rFonts w:ascii="Times New Roman" w:hAnsi="Times New Roman" w:cs="Times New Roman"/>
          <w:color w:val="auto"/>
          <w:sz w:val="28"/>
          <w:szCs w:val="28"/>
        </w:rPr>
        <w:t xml:space="preserve">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w:t>
      </w:r>
      <w:proofErr w:type="gramEnd"/>
      <w:r w:rsidRPr="00B336A8">
        <w:rPr>
          <w:rFonts w:ascii="Times New Roman" w:hAnsi="Times New Roman" w:cs="Times New Roman"/>
          <w:color w:val="auto"/>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200" w:name="bookmark316"/>
      <w:bookmarkEnd w:id="200"/>
      <w:proofErr w:type="gramEnd"/>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28.2.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Работник многофункционального центра осуществляет следующие действия:</w:t>
      </w:r>
      <w:bookmarkStart w:id="201" w:name="bookmark317"/>
    </w:p>
    <w:p w:rsidR="00B15E46"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а</w:t>
      </w:r>
      <w:bookmarkEnd w:id="201"/>
      <w:r w:rsidRPr="00B336A8">
        <w:rPr>
          <w:rFonts w:ascii="Times New Roman" w:hAnsi="Times New Roman" w:cs="Times New Roman"/>
          <w:color w:val="auto"/>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bookmarkStart w:id="202" w:name="bookmark318"/>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б</w:t>
      </w:r>
      <w:bookmarkEnd w:id="202"/>
      <w:r w:rsidRPr="00B336A8">
        <w:rPr>
          <w:rFonts w:ascii="Times New Roman" w:hAnsi="Times New Roman" w:cs="Times New Roman"/>
          <w:color w:val="auto"/>
          <w:sz w:val="28"/>
          <w:szCs w:val="28"/>
        </w:rPr>
        <w:t>) проверяет полномочия представителя заявителя (в случае обращения представителя заявителя);</w:t>
      </w:r>
      <w:bookmarkStart w:id="203" w:name="bookmark319"/>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в</w:t>
      </w:r>
      <w:bookmarkEnd w:id="203"/>
      <w:r w:rsidRPr="00B336A8">
        <w:rPr>
          <w:rFonts w:ascii="Times New Roman" w:hAnsi="Times New Roman" w:cs="Times New Roman"/>
          <w:color w:val="auto"/>
          <w:sz w:val="28"/>
          <w:szCs w:val="28"/>
        </w:rPr>
        <w:t>) определяет статус исполнения заявления заявителя в ГИС;</w:t>
      </w:r>
      <w:bookmarkStart w:id="204" w:name="bookmark320"/>
    </w:p>
    <w:p w:rsidR="00966311" w:rsidRPr="00B336A8" w:rsidRDefault="00966311" w:rsidP="00966311">
      <w:pPr>
        <w:ind w:firstLine="709"/>
        <w:jc w:val="both"/>
        <w:rPr>
          <w:rFonts w:ascii="Times New Roman" w:hAnsi="Times New Roman" w:cs="Times New Roman"/>
          <w:color w:val="auto"/>
          <w:sz w:val="28"/>
          <w:szCs w:val="28"/>
        </w:rPr>
      </w:pPr>
      <w:proofErr w:type="gramStart"/>
      <w:r w:rsidRPr="00B336A8">
        <w:rPr>
          <w:rFonts w:ascii="Times New Roman" w:hAnsi="Times New Roman" w:cs="Times New Roman"/>
          <w:color w:val="auto"/>
          <w:sz w:val="28"/>
          <w:szCs w:val="28"/>
        </w:rPr>
        <w:t>г</w:t>
      </w:r>
      <w:bookmarkEnd w:id="204"/>
      <w:r w:rsidRPr="00B336A8">
        <w:rPr>
          <w:rFonts w:ascii="Times New Roman" w:hAnsi="Times New Roman" w:cs="Times New Roman"/>
          <w:color w:val="auto"/>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bookmarkStart w:id="205" w:name="bookmark321"/>
      <w:proofErr w:type="gramEnd"/>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д</w:t>
      </w:r>
      <w:bookmarkEnd w:id="205"/>
      <w:r w:rsidRPr="00B336A8">
        <w:rPr>
          <w:rFonts w:ascii="Times New Roman" w:hAnsi="Times New Roman" w:cs="Times New Roman"/>
          <w:color w:val="auto"/>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B336A8">
        <w:rPr>
          <w:rFonts w:ascii="Times New Roman" w:hAnsi="Times New Roman" w:cs="Times New Roman"/>
          <w:color w:val="auto"/>
          <w:sz w:val="28"/>
          <w:szCs w:val="28"/>
        </w:rPr>
        <w:lastRenderedPageBreak/>
        <w:t>изображением Государственного герба Российской Федерации);</w:t>
      </w:r>
    </w:p>
    <w:p w:rsidR="00966311" w:rsidRPr="00B336A8" w:rsidRDefault="00966311" w:rsidP="0096631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е) выдает документы заявителю, при необходимости запрашивает у заявителя подписи за каждый выданный документ;</w:t>
      </w:r>
    </w:p>
    <w:p w:rsidR="00966311" w:rsidRPr="00B336A8" w:rsidRDefault="00966311" w:rsidP="00650DA1">
      <w:pPr>
        <w:ind w:firstLine="709"/>
        <w:jc w:val="both"/>
        <w:rPr>
          <w:rFonts w:ascii="Times New Roman" w:hAnsi="Times New Roman" w:cs="Times New Roman"/>
          <w:color w:val="auto"/>
          <w:sz w:val="28"/>
          <w:szCs w:val="28"/>
        </w:rPr>
      </w:pPr>
      <w:r w:rsidRPr="00B336A8">
        <w:rPr>
          <w:rFonts w:ascii="Times New Roman" w:hAnsi="Times New Roman" w:cs="Times New Roman"/>
          <w:color w:val="auto"/>
          <w:sz w:val="28"/>
          <w:szCs w:val="28"/>
        </w:rPr>
        <w:t>ж) запрашивает согласие заявителя на участие в смс-опросе для оценки качества предоставленных услуг многофункциональным центром.</w:t>
      </w:r>
      <w:r w:rsidRPr="00B336A8">
        <w:rPr>
          <w:rFonts w:ascii="Times New Roman" w:hAnsi="Times New Roman" w:cs="Times New Roman"/>
          <w:color w:val="auto"/>
          <w:sz w:val="28"/>
          <w:szCs w:val="28"/>
        </w:rPr>
        <w:br w:type="page"/>
      </w:r>
    </w:p>
    <w:p w:rsidR="00B1038D" w:rsidRPr="00B336A8" w:rsidRDefault="00B1038D" w:rsidP="00B1038D">
      <w:pPr>
        <w:pStyle w:val="a7"/>
        <w:kinsoku w:val="0"/>
        <w:overflowPunct w:val="0"/>
        <w:spacing w:before="228"/>
        <w:ind w:right="-2"/>
        <w:rPr>
          <w:sz w:val="28"/>
          <w:szCs w:val="28"/>
        </w:rPr>
      </w:pPr>
      <w:r w:rsidRPr="00B336A8">
        <w:rPr>
          <w:spacing w:val="-1"/>
          <w:sz w:val="28"/>
          <w:szCs w:val="28"/>
        </w:rPr>
        <w:lastRenderedPageBreak/>
        <w:t>Приложение</w:t>
      </w:r>
      <w:r w:rsidRPr="00B336A8">
        <w:rPr>
          <w:sz w:val="28"/>
          <w:szCs w:val="28"/>
        </w:rPr>
        <w:t xml:space="preserve"> № 1</w:t>
      </w:r>
    </w:p>
    <w:p w:rsidR="00B1038D" w:rsidRPr="00B336A8" w:rsidRDefault="00B1038D" w:rsidP="00B1038D">
      <w:pPr>
        <w:pStyle w:val="a7"/>
        <w:kinsoku w:val="0"/>
        <w:overflowPunct w:val="0"/>
        <w:spacing w:before="2"/>
        <w:ind w:left="5777" w:right="-2" w:firstLine="295"/>
        <w:rPr>
          <w:sz w:val="28"/>
          <w:szCs w:val="28"/>
        </w:rPr>
      </w:pPr>
      <w:r w:rsidRPr="00B336A8">
        <w:rPr>
          <w:sz w:val="28"/>
          <w:szCs w:val="28"/>
        </w:rPr>
        <w:t xml:space="preserve">к </w:t>
      </w:r>
      <w:r w:rsidRPr="00B336A8">
        <w:rPr>
          <w:spacing w:val="-1"/>
          <w:sz w:val="28"/>
          <w:szCs w:val="28"/>
        </w:rPr>
        <w:t>Административному</w:t>
      </w:r>
      <w:r w:rsidRPr="00B336A8">
        <w:rPr>
          <w:sz w:val="28"/>
          <w:szCs w:val="28"/>
        </w:rPr>
        <w:t xml:space="preserve"> регламенту</w:t>
      </w:r>
    </w:p>
    <w:p w:rsidR="00B1038D" w:rsidRPr="00B336A8" w:rsidRDefault="00B1038D" w:rsidP="00B1038D">
      <w:pPr>
        <w:pStyle w:val="a7"/>
        <w:kinsoku w:val="0"/>
        <w:overflowPunct w:val="0"/>
        <w:spacing w:before="2"/>
        <w:ind w:left="5777" w:right="-2" w:firstLine="295"/>
        <w:rPr>
          <w:spacing w:val="-1"/>
          <w:sz w:val="28"/>
          <w:szCs w:val="28"/>
        </w:rPr>
      </w:pPr>
      <w:r w:rsidRPr="00B336A8">
        <w:rPr>
          <w:sz w:val="28"/>
          <w:szCs w:val="28"/>
        </w:rPr>
        <w:t xml:space="preserve">по </w:t>
      </w:r>
      <w:r w:rsidRPr="00B336A8">
        <w:rPr>
          <w:spacing w:val="-1"/>
          <w:sz w:val="28"/>
          <w:szCs w:val="28"/>
        </w:rPr>
        <w:t>предоставлению</w:t>
      </w:r>
    </w:p>
    <w:p w:rsidR="00B1038D" w:rsidRPr="00B336A8" w:rsidRDefault="00B1038D" w:rsidP="00B1038D">
      <w:pPr>
        <w:pStyle w:val="a7"/>
        <w:kinsoku w:val="0"/>
        <w:overflowPunct w:val="0"/>
        <w:ind w:right="-2"/>
        <w:rPr>
          <w:spacing w:val="-2"/>
          <w:sz w:val="28"/>
          <w:szCs w:val="28"/>
        </w:rPr>
      </w:pPr>
      <w:r w:rsidRPr="00B336A8">
        <w:rPr>
          <w:spacing w:val="-1"/>
          <w:sz w:val="28"/>
          <w:szCs w:val="28"/>
        </w:rPr>
        <w:t xml:space="preserve">муниципальной </w:t>
      </w:r>
      <w:r w:rsidRPr="00B336A8">
        <w:rPr>
          <w:spacing w:val="-2"/>
          <w:sz w:val="28"/>
          <w:szCs w:val="28"/>
        </w:rPr>
        <w:t>услуги</w:t>
      </w:r>
    </w:p>
    <w:p w:rsidR="00D2403B" w:rsidRPr="00B336A8" w:rsidRDefault="00D2403B" w:rsidP="002F795F">
      <w:pPr>
        <w:pStyle w:val="a7"/>
        <w:kinsoku w:val="0"/>
        <w:overflowPunct w:val="0"/>
        <w:ind w:right="-2"/>
      </w:pPr>
    </w:p>
    <w:p w:rsidR="002F795F" w:rsidRPr="00B336A8" w:rsidRDefault="002F795F" w:rsidP="002F795F">
      <w:pPr>
        <w:pStyle w:val="a7"/>
        <w:kinsoku w:val="0"/>
        <w:overflowPunct w:val="0"/>
        <w:spacing w:before="190"/>
        <w:ind w:left="1397"/>
        <w:jc w:val="left"/>
        <w:rPr>
          <w:sz w:val="24"/>
          <w:szCs w:val="24"/>
        </w:rPr>
      </w:pPr>
      <w:r w:rsidRPr="00B336A8">
        <w:rPr>
          <w:b/>
          <w:bCs/>
          <w:sz w:val="24"/>
          <w:szCs w:val="24"/>
        </w:rPr>
        <w:t>Форма</w:t>
      </w:r>
      <w:r w:rsidRPr="00B336A8">
        <w:rPr>
          <w:b/>
          <w:bCs/>
          <w:spacing w:val="-7"/>
          <w:sz w:val="24"/>
          <w:szCs w:val="24"/>
        </w:rPr>
        <w:t xml:space="preserve"> </w:t>
      </w:r>
      <w:r w:rsidRPr="00B336A8">
        <w:rPr>
          <w:b/>
          <w:bCs/>
          <w:spacing w:val="-1"/>
          <w:sz w:val="24"/>
          <w:szCs w:val="24"/>
        </w:rPr>
        <w:t>решения</w:t>
      </w:r>
      <w:r w:rsidRPr="00B336A8">
        <w:rPr>
          <w:b/>
          <w:bCs/>
          <w:spacing w:val="-6"/>
          <w:sz w:val="24"/>
          <w:szCs w:val="24"/>
        </w:rPr>
        <w:t xml:space="preserve"> </w:t>
      </w:r>
      <w:r w:rsidRPr="00B336A8">
        <w:rPr>
          <w:b/>
          <w:bCs/>
          <w:sz w:val="24"/>
          <w:szCs w:val="24"/>
        </w:rPr>
        <w:t>об</w:t>
      </w:r>
      <w:r w:rsidRPr="00B336A8">
        <w:rPr>
          <w:b/>
          <w:bCs/>
          <w:spacing w:val="-7"/>
          <w:sz w:val="24"/>
          <w:szCs w:val="24"/>
        </w:rPr>
        <w:t xml:space="preserve"> </w:t>
      </w:r>
      <w:r w:rsidRPr="00B336A8">
        <w:rPr>
          <w:b/>
          <w:bCs/>
          <w:spacing w:val="-1"/>
          <w:sz w:val="24"/>
          <w:szCs w:val="24"/>
        </w:rPr>
        <w:t>утверждении</w:t>
      </w:r>
      <w:r w:rsidRPr="00B336A8">
        <w:rPr>
          <w:b/>
          <w:bCs/>
          <w:spacing w:val="-6"/>
          <w:sz w:val="24"/>
          <w:szCs w:val="24"/>
        </w:rPr>
        <w:t xml:space="preserve"> </w:t>
      </w:r>
      <w:r w:rsidRPr="00B336A8">
        <w:rPr>
          <w:b/>
          <w:bCs/>
          <w:spacing w:val="-1"/>
          <w:sz w:val="24"/>
          <w:szCs w:val="24"/>
        </w:rPr>
        <w:t>схемы</w:t>
      </w:r>
      <w:r w:rsidRPr="00B336A8">
        <w:rPr>
          <w:b/>
          <w:bCs/>
          <w:spacing w:val="-6"/>
          <w:sz w:val="24"/>
          <w:szCs w:val="24"/>
        </w:rPr>
        <w:t xml:space="preserve"> </w:t>
      </w:r>
      <w:r w:rsidRPr="00B336A8">
        <w:rPr>
          <w:b/>
          <w:bCs/>
          <w:spacing w:val="-1"/>
          <w:sz w:val="24"/>
          <w:szCs w:val="24"/>
        </w:rPr>
        <w:t>расположения</w:t>
      </w:r>
      <w:r w:rsidRPr="00B336A8">
        <w:rPr>
          <w:b/>
          <w:bCs/>
          <w:spacing w:val="-7"/>
          <w:sz w:val="24"/>
          <w:szCs w:val="24"/>
        </w:rPr>
        <w:t xml:space="preserve"> </w:t>
      </w:r>
      <w:r w:rsidRPr="00B336A8">
        <w:rPr>
          <w:b/>
          <w:bCs/>
          <w:spacing w:val="-1"/>
          <w:sz w:val="24"/>
          <w:szCs w:val="24"/>
        </w:rPr>
        <w:t>земельного</w:t>
      </w:r>
      <w:r w:rsidRPr="00B336A8">
        <w:rPr>
          <w:b/>
          <w:bCs/>
          <w:spacing w:val="-6"/>
          <w:sz w:val="24"/>
          <w:szCs w:val="24"/>
        </w:rPr>
        <w:t xml:space="preserve"> </w:t>
      </w:r>
      <w:r w:rsidRPr="00B336A8">
        <w:rPr>
          <w:b/>
          <w:bCs/>
          <w:spacing w:val="-1"/>
          <w:sz w:val="24"/>
          <w:szCs w:val="24"/>
        </w:rPr>
        <w:t>участка</w:t>
      </w:r>
    </w:p>
    <w:p w:rsidR="002F795F" w:rsidRPr="00B336A8" w:rsidRDefault="002F795F" w:rsidP="00846C57">
      <w:pPr>
        <w:pStyle w:val="a7"/>
        <w:kinsoku w:val="0"/>
        <w:overflowPunct w:val="0"/>
        <w:spacing w:before="11"/>
        <w:jc w:val="left"/>
        <w:rPr>
          <w:b/>
          <w:bCs/>
          <w:sz w:val="23"/>
          <w:szCs w:val="23"/>
        </w:rPr>
      </w:pPr>
    </w:p>
    <w:p w:rsidR="002F795F" w:rsidRPr="00B336A8" w:rsidRDefault="00BB153D" w:rsidP="002F795F">
      <w:pPr>
        <w:pStyle w:val="a7"/>
        <w:kinsoku w:val="0"/>
        <w:overflowPunct w:val="0"/>
        <w:spacing w:line="20" w:lineRule="atLeast"/>
        <w:ind w:left="102"/>
        <w:rPr>
          <w:sz w:val="2"/>
          <w:szCs w:val="2"/>
        </w:rPr>
      </w:pPr>
      <w:r w:rsidRPr="00B336A8">
        <w:rPr>
          <w:noProof/>
          <w:sz w:val="2"/>
          <w:szCs w:val="2"/>
          <w:lang w:eastAsia="ru-RU"/>
        </w:rPr>
        <mc:AlternateContent>
          <mc:Choice Requires="wpg">
            <w:drawing>
              <wp:inline distT="0" distB="0" distL="0" distR="0" wp14:anchorId="0AB7D4DC" wp14:editId="496DBB03">
                <wp:extent cx="6435090" cy="12700"/>
                <wp:effectExtent l="3175" t="5715" r="635" b="635"/>
                <wp:docPr id="10"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5090" cy="12700"/>
                          <a:chOff x="0" y="0"/>
                          <a:chExt cx="10134" cy="20"/>
                        </a:xfrm>
                      </wpg:grpSpPr>
                      <wps:wsp>
                        <wps:cNvPr id="11" name="Freeform 177"/>
                        <wps:cNvSpPr>
                          <a:spLocks/>
                        </wps:cNvSpPr>
                        <wps:spPr bwMode="auto">
                          <a:xfrm>
                            <a:off x="5" y="5"/>
                            <a:ext cx="10122" cy="20"/>
                          </a:xfrm>
                          <a:custGeom>
                            <a:avLst/>
                            <a:gdLst>
                              <a:gd name="T0" fmla="*/ 0 w 10122"/>
                              <a:gd name="T1" fmla="*/ 0 h 20"/>
                              <a:gd name="T2" fmla="*/ 10121 w 10122"/>
                              <a:gd name="T3" fmla="*/ 0 h 20"/>
                            </a:gdLst>
                            <a:ahLst/>
                            <a:cxnLst>
                              <a:cxn ang="0">
                                <a:pos x="T0" y="T1"/>
                              </a:cxn>
                              <a:cxn ang="0">
                                <a:pos x="T2" y="T3"/>
                              </a:cxn>
                            </a:cxnLst>
                            <a:rect l="0" t="0" r="r" b="b"/>
                            <a:pathLst>
                              <a:path w="10122" h="20">
                                <a:moveTo>
                                  <a:pt x="0" y="0"/>
                                </a:moveTo>
                                <a:lnTo>
                                  <a:pt x="101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76" o:spid="_x0000_s1026" style="width:506.7pt;height:1pt;mso-position-horizontal-relative:char;mso-position-vertical-relative:line" coordsize="101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">
                <v:shape id="Freeform 177" o:spid="_x0000_s1027" style="position:absolute;left:5;top:5;width:10122;height:20;visibility:visible;mso-wrap-style:square;v-text-anchor:top" coordsize="101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nicYA&#10;AADbAAAADwAAAGRycy9kb3ducmV2LnhtbESPT2vCQBDF7wW/wzJCb3UTKaVG1yCC0F7a+u/gbciO&#10;2Wh2Nma3MX77rlDwNsN7835vZnlva9FR6yvHCtJRAoK4cLriUsFuu3p5B+EDssbaMSm4kYd8Pnia&#10;YabdldfUbUIpYgj7DBWYEJpMSl8YsuhHriGO2tG1FkNc21LqFq8x3NZynCRv0mLFkWCwoaWh4rz5&#10;tZF7cIfT6+Vzv1v+3MyxqyffX5eJUs/DfjEFEagPD/P/9YeO9VO4/xIH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GnicYAAADbAAAADwAAAAAAAAAAAAAAAACYAgAAZHJz&#10;L2Rvd25yZXYueG1sUEsFBgAAAAAEAAQA9QAAAIsDAAAAAA==&#10;" path="m,l10121,e" filled="f" strokeweight=".58pt">
                  <v:path arrowok="t" o:connecttype="custom" o:connectlocs="0,0;10121,0" o:connectangles="0,0"/>
                </v:shape>
                <w10:anchorlock/>
              </v:group>
            </w:pict>
          </mc:Fallback>
        </mc:AlternateContent>
      </w:r>
    </w:p>
    <w:p w:rsidR="00E63217" w:rsidRPr="00B336A8" w:rsidRDefault="00E63217" w:rsidP="007B477E">
      <w:pPr>
        <w:pStyle w:val="a7"/>
        <w:kinsoku w:val="0"/>
        <w:overflowPunct w:val="0"/>
        <w:spacing w:before="20"/>
        <w:ind w:left="1134" w:right="146" w:firstLine="282"/>
        <w:jc w:val="left"/>
        <w:rPr>
          <w:spacing w:val="-1"/>
          <w:sz w:val="18"/>
          <w:szCs w:val="18"/>
        </w:rPr>
      </w:pPr>
      <w:r w:rsidRPr="00B336A8">
        <w:rPr>
          <w:spacing w:val="-1"/>
          <w:sz w:val="18"/>
          <w:szCs w:val="18"/>
        </w:rPr>
        <w:t>(наименование</w:t>
      </w:r>
      <w:r w:rsidRPr="00B336A8">
        <w:rPr>
          <w:spacing w:val="-5"/>
          <w:sz w:val="18"/>
          <w:szCs w:val="18"/>
        </w:rPr>
        <w:t xml:space="preserve"> </w:t>
      </w:r>
      <w:r w:rsidRPr="00B336A8">
        <w:rPr>
          <w:spacing w:val="-1"/>
          <w:sz w:val="18"/>
          <w:szCs w:val="18"/>
        </w:rPr>
        <w:t>уполномоченного</w:t>
      </w:r>
      <w:r w:rsidRPr="00B336A8">
        <w:rPr>
          <w:spacing w:val="-4"/>
          <w:sz w:val="18"/>
          <w:szCs w:val="18"/>
        </w:rPr>
        <w:t xml:space="preserve"> </w:t>
      </w:r>
      <w:r w:rsidRPr="00B336A8">
        <w:rPr>
          <w:sz w:val="18"/>
          <w:szCs w:val="18"/>
        </w:rPr>
        <w:t>органа</w:t>
      </w:r>
      <w:r w:rsidRPr="00B336A8">
        <w:rPr>
          <w:spacing w:val="-4"/>
          <w:sz w:val="18"/>
          <w:szCs w:val="18"/>
        </w:rPr>
        <w:t xml:space="preserve"> </w:t>
      </w:r>
      <w:r w:rsidRPr="00B336A8">
        <w:rPr>
          <w:spacing w:val="-1"/>
          <w:sz w:val="18"/>
          <w:szCs w:val="18"/>
        </w:rPr>
        <w:t>исполнительной</w:t>
      </w:r>
      <w:r w:rsidRPr="00B336A8">
        <w:rPr>
          <w:spacing w:val="-4"/>
          <w:sz w:val="18"/>
          <w:szCs w:val="18"/>
        </w:rPr>
        <w:t xml:space="preserve"> </w:t>
      </w:r>
      <w:r w:rsidRPr="00B336A8">
        <w:rPr>
          <w:spacing w:val="-1"/>
          <w:sz w:val="18"/>
          <w:szCs w:val="18"/>
        </w:rPr>
        <w:t>власти</w:t>
      </w:r>
      <w:r w:rsidRPr="00B336A8">
        <w:rPr>
          <w:spacing w:val="-5"/>
          <w:sz w:val="18"/>
          <w:szCs w:val="18"/>
        </w:rPr>
        <w:t xml:space="preserve"> </w:t>
      </w:r>
      <w:r w:rsidRPr="00B336A8">
        <w:rPr>
          <w:sz w:val="18"/>
          <w:szCs w:val="18"/>
        </w:rPr>
        <w:t>органа</w:t>
      </w:r>
      <w:r w:rsidRPr="00B336A8">
        <w:rPr>
          <w:spacing w:val="-5"/>
          <w:sz w:val="18"/>
          <w:szCs w:val="18"/>
        </w:rPr>
        <w:t xml:space="preserve"> </w:t>
      </w:r>
      <w:r w:rsidRPr="00B336A8">
        <w:rPr>
          <w:spacing w:val="-1"/>
          <w:sz w:val="18"/>
          <w:szCs w:val="18"/>
        </w:rPr>
        <w:t>местного</w:t>
      </w:r>
      <w:r w:rsidRPr="00B336A8">
        <w:rPr>
          <w:spacing w:val="95"/>
          <w:sz w:val="18"/>
          <w:szCs w:val="18"/>
        </w:rPr>
        <w:t xml:space="preserve"> </w:t>
      </w:r>
      <w:r w:rsidRPr="00B336A8">
        <w:rPr>
          <w:spacing w:val="-1"/>
          <w:sz w:val="18"/>
          <w:szCs w:val="18"/>
        </w:rPr>
        <w:t>самоуправления)</w:t>
      </w:r>
    </w:p>
    <w:p w:rsidR="00FD49B9" w:rsidRPr="00B336A8" w:rsidRDefault="00FD49B9" w:rsidP="007B477E">
      <w:pPr>
        <w:pStyle w:val="a7"/>
        <w:tabs>
          <w:tab w:val="left" w:pos="708"/>
          <w:tab w:val="left" w:pos="1416"/>
          <w:tab w:val="left" w:pos="2124"/>
          <w:tab w:val="left" w:pos="2832"/>
          <w:tab w:val="left" w:pos="3540"/>
          <w:tab w:val="left" w:pos="4248"/>
          <w:tab w:val="left" w:pos="4956"/>
          <w:tab w:val="left" w:pos="5529"/>
        </w:tabs>
        <w:kinsoku w:val="0"/>
        <w:overflowPunct w:val="0"/>
        <w:ind w:left="5954" w:right="632"/>
        <w:jc w:val="left"/>
        <w:rPr>
          <w:sz w:val="24"/>
          <w:szCs w:val="24"/>
        </w:rPr>
      </w:pPr>
      <w:r w:rsidRPr="00B336A8">
        <w:rPr>
          <w:sz w:val="24"/>
          <w:szCs w:val="24"/>
        </w:rPr>
        <w:t>Кому:</w:t>
      </w:r>
    </w:p>
    <w:p w:rsidR="00FD49B9" w:rsidRPr="00B336A8" w:rsidRDefault="00FD49B9" w:rsidP="007B477E">
      <w:pPr>
        <w:pStyle w:val="a7"/>
        <w:tabs>
          <w:tab w:val="left" w:pos="708"/>
          <w:tab w:val="left" w:pos="1416"/>
          <w:tab w:val="left" w:pos="2124"/>
          <w:tab w:val="left" w:pos="2832"/>
          <w:tab w:val="left" w:pos="3540"/>
          <w:tab w:val="left" w:pos="4248"/>
          <w:tab w:val="left" w:pos="4956"/>
          <w:tab w:val="left" w:pos="5529"/>
          <w:tab w:val="left" w:pos="5664"/>
        </w:tabs>
        <w:kinsoku w:val="0"/>
        <w:overflowPunct w:val="0"/>
        <w:ind w:left="5954" w:right="632"/>
        <w:jc w:val="left"/>
        <w:rPr>
          <w:sz w:val="24"/>
          <w:szCs w:val="24"/>
        </w:rPr>
      </w:pPr>
      <w:r w:rsidRPr="00B336A8">
        <w:rPr>
          <w:sz w:val="24"/>
          <w:szCs w:val="24"/>
        </w:rPr>
        <w:t>_____________</w:t>
      </w:r>
      <w:r w:rsidR="007B477E" w:rsidRPr="00B336A8">
        <w:rPr>
          <w:sz w:val="24"/>
          <w:szCs w:val="24"/>
        </w:rPr>
        <w:t>______________</w:t>
      </w:r>
    </w:p>
    <w:p w:rsidR="00FD49B9" w:rsidRPr="00B336A8" w:rsidRDefault="00FD49B9" w:rsidP="007B477E">
      <w:pPr>
        <w:pStyle w:val="a7"/>
        <w:tabs>
          <w:tab w:val="left" w:pos="708"/>
          <w:tab w:val="left" w:pos="1416"/>
          <w:tab w:val="left" w:pos="2124"/>
          <w:tab w:val="left" w:pos="2832"/>
          <w:tab w:val="left" w:pos="3540"/>
          <w:tab w:val="left" w:pos="4248"/>
          <w:tab w:val="left" w:pos="4956"/>
          <w:tab w:val="left" w:pos="5387"/>
          <w:tab w:val="left" w:pos="5664"/>
        </w:tabs>
        <w:kinsoku w:val="0"/>
        <w:overflowPunct w:val="0"/>
        <w:ind w:left="5954" w:right="-2"/>
        <w:jc w:val="left"/>
        <w:rPr>
          <w:sz w:val="24"/>
          <w:szCs w:val="24"/>
        </w:rPr>
      </w:pPr>
      <w:r w:rsidRPr="00B336A8">
        <w:rPr>
          <w:sz w:val="24"/>
          <w:szCs w:val="24"/>
        </w:rPr>
        <w:t>Контактные данные:</w:t>
      </w:r>
    </w:p>
    <w:p w:rsidR="00FD49B9" w:rsidRPr="00B336A8" w:rsidRDefault="007B477E" w:rsidP="007B477E">
      <w:pPr>
        <w:pStyle w:val="a7"/>
        <w:tabs>
          <w:tab w:val="left" w:pos="708"/>
          <w:tab w:val="left" w:pos="1416"/>
          <w:tab w:val="left" w:pos="2124"/>
          <w:tab w:val="left" w:pos="2832"/>
          <w:tab w:val="left" w:pos="3540"/>
          <w:tab w:val="left" w:pos="4248"/>
          <w:tab w:val="left" w:pos="4956"/>
          <w:tab w:val="left" w:pos="5529"/>
          <w:tab w:val="left" w:pos="5664"/>
        </w:tabs>
        <w:kinsoku w:val="0"/>
        <w:overflowPunct w:val="0"/>
        <w:ind w:left="5954" w:right="632"/>
        <w:jc w:val="left"/>
        <w:rPr>
          <w:sz w:val="24"/>
          <w:szCs w:val="24"/>
        </w:rPr>
      </w:pPr>
      <w:r w:rsidRPr="00B336A8">
        <w:rPr>
          <w:sz w:val="24"/>
          <w:szCs w:val="24"/>
        </w:rPr>
        <w:t>___________________________</w:t>
      </w:r>
    </w:p>
    <w:p w:rsidR="006550E9" w:rsidRPr="00B336A8" w:rsidRDefault="006550E9" w:rsidP="007B477E">
      <w:pPr>
        <w:pStyle w:val="a7"/>
        <w:tabs>
          <w:tab w:val="left" w:pos="708"/>
          <w:tab w:val="left" w:pos="1416"/>
          <w:tab w:val="left" w:pos="2124"/>
          <w:tab w:val="left" w:pos="2832"/>
          <w:tab w:val="left" w:pos="3540"/>
          <w:tab w:val="left" w:pos="4248"/>
          <w:tab w:val="left" w:pos="4956"/>
          <w:tab w:val="left" w:pos="5529"/>
          <w:tab w:val="left" w:pos="5664"/>
        </w:tabs>
        <w:kinsoku w:val="0"/>
        <w:overflowPunct w:val="0"/>
        <w:ind w:left="5954" w:right="-2"/>
        <w:jc w:val="left"/>
        <w:rPr>
          <w:sz w:val="24"/>
          <w:szCs w:val="24"/>
        </w:rPr>
      </w:pPr>
      <w:r w:rsidRPr="00B336A8">
        <w:rPr>
          <w:sz w:val="24"/>
          <w:szCs w:val="24"/>
        </w:rPr>
        <w:t>Представитель:</w:t>
      </w:r>
    </w:p>
    <w:p w:rsidR="006550E9" w:rsidRPr="00B336A8" w:rsidRDefault="006550E9" w:rsidP="007B477E">
      <w:pPr>
        <w:pStyle w:val="a7"/>
        <w:tabs>
          <w:tab w:val="left" w:pos="708"/>
          <w:tab w:val="left" w:pos="1416"/>
          <w:tab w:val="left" w:pos="2124"/>
          <w:tab w:val="left" w:pos="2832"/>
          <w:tab w:val="left" w:pos="3540"/>
          <w:tab w:val="left" w:pos="4248"/>
          <w:tab w:val="left" w:pos="4956"/>
          <w:tab w:val="left" w:pos="5529"/>
          <w:tab w:val="left" w:pos="5664"/>
        </w:tabs>
        <w:kinsoku w:val="0"/>
        <w:overflowPunct w:val="0"/>
        <w:ind w:left="5954" w:right="632"/>
        <w:jc w:val="left"/>
        <w:rPr>
          <w:sz w:val="24"/>
          <w:szCs w:val="24"/>
        </w:rPr>
      </w:pPr>
      <w:r w:rsidRPr="00B336A8">
        <w:rPr>
          <w:sz w:val="24"/>
          <w:szCs w:val="24"/>
        </w:rPr>
        <w:t>___________________________</w:t>
      </w:r>
    </w:p>
    <w:p w:rsidR="00FD49B9" w:rsidRPr="00B336A8" w:rsidRDefault="00FD49B9" w:rsidP="007B477E">
      <w:pPr>
        <w:pStyle w:val="a7"/>
        <w:tabs>
          <w:tab w:val="left" w:pos="708"/>
          <w:tab w:val="left" w:pos="1416"/>
          <w:tab w:val="left" w:pos="2124"/>
          <w:tab w:val="left" w:pos="2832"/>
          <w:tab w:val="left" w:pos="3540"/>
          <w:tab w:val="left" w:pos="4248"/>
          <w:tab w:val="left" w:pos="4956"/>
          <w:tab w:val="left" w:pos="5529"/>
          <w:tab w:val="left" w:pos="5664"/>
        </w:tabs>
        <w:kinsoku w:val="0"/>
        <w:overflowPunct w:val="0"/>
        <w:ind w:left="5954" w:right="632"/>
        <w:jc w:val="left"/>
        <w:rPr>
          <w:sz w:val="24"/>
          <w:szCs w:val="24"/>
        </w:rPr>
      </w:pPr>
      <w:r w:rsidRPr="00B336A8">
        <w:rPr>
          <w:sz w:val="24"/>
          <w:szCs w:val="24"/>
        </w:rPr>
        <w:t>Контактные данные представителя:</w:t>
      </w:r>
    </w:p>
    <w:p w:rsidR="00FD49B9" w:rsidRPr="00B336A8" w:rsidRDefault="002F6C6C" w:rsidP="007B477E">
      <w:pPr>
        <w:pStyle w:val="a7"/>
        <w:tabs>
          <w:tab w:val="left" w:pos="708"/>
          <w:tab w:val="left" w:pos="1416"/>
          <w:tab w:val="left" w:pos="2124"/>
          <w:tab w:val="left" w:pos="2832"/>
          <w:tab w:val="left" w:pos="3540"/>
          <w:tab w:val="left" w:pos="4248"/>
          <w:tab w:val="left" w:pos="4956"/>
          <w:tab w:val="left" w:pos="5664"/>
        </w:tabs>
        <w:kinsoku w:val="0"/>
        <w:overflowPunct w:val="0"/>
        <w:ind w:left="5954" w:right="-2"/>
        <w:jc w:val="left"/>
        <w:rPr>
          <w:sz w:val="24"/>
          <w:szCs w:val="24"/>
        </w:rPr>
      </w:pPr>
      <w:r w:rsidRPr="00B336A8">
        <w:rPr>
          <w:sz w:val="24"/>
          <w:szCs w:val="24"/>
        </w:rPr>
        <w:t>__________________________</w:t>
      </w:r>
      <w:r w:rsidR="007B477E" w:rsidRPr="00B336A8">
        <w:rPr>
          <w:sz w:val="24"/>
          <w:szCs w:val="24"/>
        </w:rPr>
        <w:t>_</w:t>
      </w:r>
    </w:p>
    <w:p w:rsidR="002F6C6C" w:rsidRPr="00B336A8" w:rsidRDefault="002F6C6C" w:rsidP="00FD49B9">
      <w:pPr>
        <w:pStyle w:val="a7"/>
        <w:tabs>
          <w:tab w:val="left" w:pos="708"/>
          <w:tab w:val="left" w:pos="1416"/>
          <w:tab w:val="left" w:pos="2124"/>
          <w:tab w:val="left" w:pos="2832"/>
          <w:tab w:val="left" w:pos="3540"/>
          <w:tab w:val="left" w:pos="4248"/>
          <w:tab w:val="left" w:pos="4956"/>
          <w:tab w:val="left" w:pos="5664"/>
        </w:tabs>
        <w:kinsoku w:val="0"/>
        <w:overflowPunct w:val="0"/>
        <w:ind w:left="2464" w:right="632"/>
        <w:jc w:val="center"/>
        <w:rPr>
          <w:sz w:val="24"/>
          <w:szCs w:val="24"/>
        </w:rPr>
      </w:pPr>
    </w:p>
    <w:p w:rsidR="00FD49B9" w:rsidRPr="00B336A8" w:rsidRDefault="00FD49B9" w:rsidP="00FD49B9">
      <w:pPr>
        <w:pStyle w:val="a7"/>
        <w:tabs>
          <w:tab w:val="left" w:pos="708"/>
          <w:tab w:val="left" w:pos="1416"/>
          <w:tab w:val="left" w:pos="2124"/>
          <w:tab w:val="left" w:pos="2832"/>
          <w:tab w:val="left" w:pos="3540"/>
          <w:tab w:val="left" w:pos="4248"/>
          <w:tab w:val="left" w:pos="4956"/>
          <w:tab w:val="left" w:pos="5664"/>
        </w:tabs>
        <w:kinsoku w:val="0"/>
        <w:overflowPunct w:val="0"/>
        <w:ind w:right="632"/>
        <w:jc w:val="center"/>
        <w:rPr>
          <w:sz w:val="24"/>
          <w:szCs w:val="24"/>
        </w:rPr>
      </w:pPr>
      <w:r w:rsidRPr="00B336A8">
        <w:rPr>
          <w:sz w:val="24"/>
          <w:szCs w:val="24"/>
        </w:rPr>
        <w:t>РЕШЕНИЕ</w:t>
      </w:r>
    </w:p>
    <w:p w:rsidR="00FD49B9" w:rsidRPr="00B336A8" w:rsidRDefault="00FD49B9" w:rsidP="003B36F5">
      <w:pPr>
        <w:pStyle w:val="a7"/>
        <w:tabs>
          <w:tab w:val="left" w:pos="2552"/>
          <w:tab w:val="left" w:pos="5059"/>
          <w:tab w:val="left" w:pos="8996"/>
        </w:tabs>
        <w:kinsoku w:val="0"/>
        <w:overflowPunct w:val="0"/>
        <w:spacing w:line="274" w:lineRule="exact"/>
        <w:jc w:val="center"/>
        <w:rPr>
          <w:sz w:val="24"/>
          <w:szCs w:val="24"/>
        </w:rPr>
      </w:pPr>
      <w:r w:rsidRPr="00B336A8">
        <w:rPr>
          <w:sz w:val="24"/>
          <w:szCs w:val="24"/>
        </w:rPr>
        <w:t>От</w:t>
      </w:r>
      <w:r w:rsidR="006550E9" w:rsidRPr="00B336A8">
        <w:rPr>
          <w:sz w:val="24"/>
          <w:szCs w:val="24"/>
        </w:rPr>
        <w:t xml:space="preserve"> _____________ № _____________</w:t>
      </w:r>
    </w:p>
    <w:p w:rsidR="00FD49B9" w:rsidRPr="00B336A8" w:rsidRDefault="00FD49B9" w:rsidP="00FD49B9">
      <w:pPr>
        <w:pStyle w:val="a7"/>
        <w:tabs>
          <w:tab w:val="left" w:pos="708"/>
          <w:tab w:val="left" w:pos="1416"/>
          <w:tab w:val="left" w:pos="2124"/>
          <w:tab w:val="left" w:pos="2832"/>
          <w:tab w:val="left" w:pos="3540"/>
          <w:tab w:val="left" w:pos="4248"/>
          <w:tab w:val="left" w:pos="4956"/>
          <w:tab w:val="left" w:pos="5664"/>
        </w:tabs>
        <w:kinsoku w:val="0"/>
        <w:overflowPunct w:val="0"/>
        <w:ind w:left="2464" w:right="632"/>
        <w:jc w:val="center"/>
        <w:rPr>
          <w:sz w:val="24"/>
          <w:szCs w:val="24"/>
        </w:rPr>
      </w:pPr>
    </w:p>
    <w:p w:rsidR="00FD49B9" w:rsidRPr="00B336A8" w:rsidRDefault="00FD49B9" w:rsidP="00262C6C">
      <w:pPr>
        <w:pStyle w:val="a7"/>
        <w:kinsoku w:val="0"/>
        <w:overflowPunct w:val="0"/>
        <w:spacing w:before="69" w:line="273" w:lineRule="auto"/>
        <w:ind w:left="2268" w:right="-2" w:hanging="2126"/>
        <w:jc w:val="both"/>
        <w:rPr>
          <w:sz w:val="24"/>
          <w:szCs w:val="24"/>
        </w:rPr>
      </w:pPr>
      <w:r w:rsidRPr="00B336A8">
        <w:rPr>
          <w:b/>
          <w:bCs/>
          <w:sz w:val="24"/>
          <w:szCs w:val="24"/>
        </w:rPr>
        <w:t>Об</w:t>
      </w:r>
      <w:r w:rsidRPr="00B336A8">
        <w:rPr>
          <w:b/>
          <w:bCs/>
          <w:spacing w:val="-7"/>
          <w:sz w:val="24"/>
          <w:szCs w:val="24"/>
        </w:rPr>
        <w:t xml:space="preserve"> </w:t>
      </w:r>
      <w:r w:rsidRPr="00B336A8">
        <w:rPr>
          <w:b/>
          <w:bCs/>
          <w:spacing w:val="-1"/>
          <w:sz w:val="24"/>
          <w:szCs w:val="24"/>
        </w:rPr>
        <w:t>утверждении</w:t>
      </w:r>
      <w:r w:rsidRPr="00B336A8">
        <w:rPr>
          <w:b/>
          <w:bCs/>
          <w:spacing w:val="-7"/>
          <w:sz w:val="24"/>
          <w:szCs w:val="24"/>
        </w:rPr>
        <w:t xml:space="preserve"> </w:t>
      </w:r>
      <w:r w:rsidRPr="00B336A8">
        <w:rPr>
          <w:b/>
          <w:bCs/>
          <w:spacing w:val="-1"/>
          <w:sz w:val="24"/>
          <w:szCs w:val="24"/>
        </w:rPr>
        <w:t>схемы</w:t>
      </w:r>
      <w:r w:rsidRPr="00B336A8">
        <w:rPr>
          <w:b/>
          <w:bCs/>
          <w:spacing w:val="-7"/>
          <w:sz w:val="24"/>
          <w:szCs w:val="24"/>
        </w:rPr>
        <w:t xml:space="preserve"> </w:t>
      </w:r>
      <w:r w:rsidRPr="00B336A8">
        <w:rPr>
          <w:b/>
          <w:bCs/>
          <w:spacing w:val="-1"/>
          <w:sz w:val="24"/>
          <w:szCs w:val="24"/>
        </w:rPr>
        <w:t>расположения</w:t>
      </w:r>
      <w:r w:rsidRPr="00B336A8">
        <w:rPr>
          <w:b/>
          <w:bCs/>
          <w:spacing w:val="-7"/>
          <w:sz w:val="24"/>
          <w:szCs w:val="24"/>
        </w:rPr>
        <w:t xml:space="preserve"> </w:t>
      </w:r>
      <w:r w:rsidRPr="00B336A8">
        <w:rPr>
          <w:b/>
          <w:bCs/>
          <w:spacing w:val="-1"/>
          <w:sz w:val="24"/>
          <w:szCs w:val="24"/>
        </w:rPr>
        <w:t>земельного</w:t>
      </w:r>
      <w:r w:rsidRPr="00B336A8">
        <w:rPr>
          <w:b/>
          <w:bCs/>
          <w:spacing w:val="-7"/>
          <w:sz w:val="24"/>
          <w:szCs w:val="24"/>
        </w:rPr>
        <w:t xml:space="preserve"> </w:t>
      </w:r>
      <w:r w:rsidRPr="00B336A8">
        <w:rPr>
          <w:b/>
          <w:bCs/>
          <w:spacing w:val="-1"/>
          <w:sz w:val="24"/>
          <w:szCs w:val="24"/>
        </w:rPr>
        <w:t>участка</w:t>
      </w:r>
      <w:r w:rsidRPr="00B336A8">
        <w:rPr>
          <w:b/>
          <w:bCs/>
          <w:spacing w:val="-7"/>
          <w:sz w:val="24"/>
          <w:szCs w:val="24"/>
        </w:rPr>
        <w:t xml:space="preserve"> </w:t>
      </w:r>
      <w:r w:rsidRPr="00B336A8">
        <w:rPr>
          <w:b/>
          <w:bCs/>
          <w:spacing w:val="-1"/>
          <w:sz w:val="24"/>
          <w:szCs w:val="24"/>
        </w:rPr>
        <w:t>(земельных</w:t>
      </w:r>
      <w:r w:rsidRPr="00B336A8">
        <w:rPr>
          <w:b/>
          <w:bCs/>
          <w:spacing w:val="-7"/>
          <w:sz w:val="24"/>
          <w:szCs w:val="24"/>
        </w:rPr>
        <w:t xml:space="preserve"> </w:t>
      </w:r>
      <w:r w:rsidRPr="00B336A8">
        <w:rPr>
          <w:b/>
          <w:bCs/>
          <w:spacing w:val="-1"/>
          <w:sz w:val="24"/>
          <w:szCs w:val="24"/>
        </w:rPr>
        <w:t xml:space="preserve">участков) </w:t>
      </w:r>
      <w:r w:rsidRPr="00B336A8">
        <w:rPr>
          <w:b/>
          <w:bCs/>
          <w:sz w:val="24"/>
          <w:szCs w:val="24"/>
        </w:rPr>
        <w:t>на</w:t>
      </w:r>
      <w:r w:rsidRPr="00B336A8">
        <w:rPr>
          <w:b/>
          <w:bCs/>
          <w:spacing w:val="95"/>
          <w:sz w:val="24"/>
          <w:szCs w:val="24"/>
        </w:rPr>
        <w:t xml:space="preserve"> </w:t>
      </w:r>
      <w:r w:rsidRPr="00B336A8">
        <w:rPr>
          <w:b/>
          <w:bCs/>
          <w:spacing w:val="-1"/>
          <w:sz w:val="24"/>
          <w:szCs w:val="24"/>
        </w:rPr>
        <w:t>кадастровом</w:t>
      </w:r>
      <w:r w:rsidRPr="00B336A8">
        <w:rPr>
          <w:b/>
          <w:bCs/>
          <w:spacing w:val="-6"/>
          <w:sz w:val="24"/>
          <w:szCs w:val="24"/>
        </w:rPr>
        <w:t xml:space="preserve"> </w:t>
      </w:r>
      <w:r w:rsidRPr="00B336A8">
        <w:rPr>
          <w:b/>
          <w:bCs/>
          <w:sz w:val="24"/>
          <w:szCs w:val="24"/>
        </w:rPr>
        <w:t>плане</w:t>
      </w:r>
      <w:r w:rsidRPr="00B336A8">
        <w:rPr>
          <w:b/>
          <w:bCs/>
          <w:spacing w:val="-5"/>
          <w:sz w:val="24"/>
          <w:szCs w:val="24"/>
        </w:rPr>
        <w:t xml:space="preserve"> </w:t>
      </w:r>
      <w:r w:rsidRPr="00B336A8">
        <w:rPr>
          <w:b/>
          <w:bCs/>
          <w:spacing w:val="-1"/>
          <w:sz w:val="24"/>
          <w:szCs w:val="24"/>
        </w:rPr>
        <w:t>территории</w:t>
      </w:r>
    </w:p>
    <w:p w:rsidR="00FD49B9" w:rsidRPr="00B336A8" w:rsidRDefault="00FD49B9" w:rsidP="00262C6C">
      <w:pPr>
        <w:pStyle w:val="a7"/>
        <w:tabs>
          <w:tab w:val="left" w:pos="708"/>
          <w:tab w:val="left" w:pos="1416"/>
          <w:tab w:val="left" w:pos="2124"/>
          <w:tab w:val="left" w:pos="2832"/>
          <w:tab w:val="left" w:pos="3540"/>
          <w:tab w:val="left" w:pos="4248"/>
          <w:tab w:val="left" w:pos="4956"/>
          <w:tab w:val="left" w:pos="5664"/>
        </w:tabs>
        <w:kinsoku w:val="0"/>
        <w:overflowPunct w:val="0"/>
        <w:ind w:left="2464" w:right="-2"/>
        <w:jc w:val="center"/>
        <w:rPr>
          <w:sz w:val="24"/>
          <w:szCs w:val="24"/>
        </w:rPr>
      </w:pPr>
    </w:p>
    <w:p w:rsidR="00FD49B9" w:rsidRPr="00B336A8" w:rsidRDefault="00FD49B9" w:rsidP="00262C6C">
      <w:pPr>
        <w:pStyle w:val="a7"/>
        <w:tabs>
          <w:tab w:val="left" w:pos="708"/>
          <w:tab w:val="left" w:pos="1416"/>
          <w:tab w:val="left" w:pos="2124"/>
          <w:tab w:val="left" w:pos="2832"/>
          <w:tab w:val="left" w:pos="3540"/>
          <w:tab w:val="left" w:pos="4248"/>
          <w:tab w:val="left" w:pos="4956"/>
          <w:tab w:val="left" w:pos="5664"/>
        </w:tabs>
        <w:kinsoku w:val="0"/>
        <w:overflowPunct w:val="0"/>
        <w:ind w:right="-2"/>
        <w:jc w:val="both"/>
        <w:rPr>
          <w:sz w:val="24"/>
          <w:szCs w:val="24"/>
        </w:rPr>
      </w:pPr>
      <w:r w:rsidRPr="00B336A8">
        <w:rPr>
          <w:sz w:val="24"/>
          <w:szCs w:val="24"/>
        </w:rPr>
        <w:t>Рассмотре</w:t>
      </w:r>
      <w:r w:rsidR="00924327" w:rsidRPr="00B336A8">
        <w:rPr>
          <w:sz w:val="24"/>
          <w:szCs w:val="24"/>
        </w:rPr>
        <w:t xml:space="preserve">в заявление </w:t>
      </w:r>
      <w:proofErr w:type="gramStart"/>
      <w:r w:rsidR="00924327" w:rsidRPr="00B336A8">
        <w:rPr>
          <w:sz w:val="24"/>
          <w:szCs w:val="24"/>
        </w:rPr>
        <w:t>от</w:t>
      </w:r>
      <w:proofErr w:type="gramEnd"/>
      <w:r w:rsidR="00924327" w:rsidRPr="00B336A8">
        <w:rPr>
          <w:sz w:val="24"/>
          <w:szCs w:val="24"/>
        </w:rPr>
        <w:t xml:space="preserve"> _________ </w:t>
      </w:r>
      <w:r w:rsidR="006550E9" w:rsidRPr="00B336A8">
        <w:rPr>
          <w:sz w:val="24"/>
          <w:szCs w:val="24"/>
        </w:rPr>
        <w:t>№</w:t>
      </w:r>
      <w:r w:rsidR="00924327" w:rsidRPr="00B336A8">
        <w:rPr>
          <w:sz w:val="24"/>
          <w:szCs w:val="24"/>
        </w:rPr>
        <w:t>___________</w:t>
      </w:r>
      <w:r w:rsidR="008766E0" w:rsidRPr="00B336A8">
        <w:rPr>
          <w:sz w:val="24"/>
          <w:szCs w:val="24"/>
        </w:rPr>
        <w:t>(</w:t>
      </w:r>
      <w:proofErr w:type="gramStart"/>
      <w:r w:rsidR="008766E0" w:rsidRPr="00B336A8">
        <w:rPr>
          <w:sz w:val="24"/>
          <w:szCs w:val="24"/>
        </w:rPr>
        <w:t>Заявитель</w:t>
      </w:r>
      <w:proofErr w:type="gramEnd"/>
      <w:r w:rsidR="008766E0" w:rsidRPr="00B336A8">
        <w:rPr>
          <w:sz w:val="24"/>
          <w:szCs w:val="24"/>
        </w:rPr>
        <w:t>:</w:t>
      </w:r>
      <w:r w:rsidR="00924327" w:rsidRPr="00B336A8">
        <w:rPr>
          <w:sz w:val="24"/>
          <w:szCs w:val="24"/>
        </w:rPr>
        <w:t>_________________________</w:t>
      </w:r>
      <w:r w:rsidRPr="00B336A8">
        <w:rPr>
          <w:sz w:val="24"/>
          <w:szCs w:val="24"/>
        </w:rPr>
        <w:t xml:space="preserve">)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w:t>
      </w:r>
      <w:r w:rsidR="00924327" w:rsidRPr="00B336A8">
        <w:rPr>
          <w:sz w:val="24"/>
          <w:szCs w:val="24"/>
        </w:rPr>
        <w:t xml:space="preserve">с </w:t>
      </w:r>
      <w:r w:rsidRPr="00B336A8">
        <w:rPr>
          <w:sz w:val="24"/>
          <w:szCs w:val="24"/>
        </w:rPr>
        <w:t>Земельн</w:t>
      </w:r>
      <w:r w:rsidR="00924327" w:rsidRPr="00B336A8">
        <w:rPr>
          <w:sz w:val="24"/>
          <w:szCs w:val="24"/>
        </w:rPr>
        <w:t>ым</w:t>
      </w:r>
      <w:r w:rsidRPr="00B336A8">
        <w:rPr>
          <w:sz w:val="24"/>
          <w:szCs w:val="24"/>
        </w:rPr>
        <w:t xml:space="preserve"> кодекс</w:t>
      </w:r>
      <w:r w:rsidR="00924327" w:rsidRPr="00B336A8">
        <w:rPr>
          <w:sz w:val="24"/>
          <w:szCs w:val="24"/>
        </w:rPr>
        <w:t>ом РФ, принято РЕШЕНИЕ:</w:t>
      </w:r>
    </w:p>
    <w:p w:rsidR="00FD49B9" w:rsidRPr="00B336A8" w:rsidRDefault="00FD49B9" w:rsidP="00262C6C">
      <w:pPr>
        <w:pStyle w:val="a7"/>
        <w:tabs>
          <w:tab w:val="left" w:pos="708"/>
          <w:tab w:val="left" w:pos="1416"/>
          <w:tab w:val="left" w:pos="2124"/>
          <w:tab w:val="left" w:pos="2832"/>
          <w:tab w:val="left" w:pos="3540"/>
          <w:tab w:val="left" w:pos="4248"/>
          <w:tab w:val="left" w:pos="4956"/>
          <w:tab w:val="left" w:pos="5664"/>
        </w:tabs>
        <w:kinsoku w:val="0"/>
        <w:overflowPunct w:val="0"/>
        <w:ind w:right="-2"/>
        <w:jc w:val="center"/>
        <w:rPr>
          <w:sz w:val="24"/>
          <w:szCs w:val="24"/>
        </w:rPr>
      </w:pPr>
    </w:p>
    <w:p w:rsidR="006550E9" w:rsidRPr="00B336A8" w:rsidRDefault="00C2046F" w:rsidP="00262C6C">
      <w:pPr>
        <w:pStyle w:val="a7"/>
        <w:tabs>
          <w:tab w:val="left" w:pos="708"/>
          <w:tab w:val="left" w:pos="1416"/>
          <w:tab w:val="left" w:pos="2124"/>
          <w:tab w:val="left" w:pos="2832"/>
          <w:tab w:val="left" w:pos="3540"/>
          <w:tab w:val="left" w:pos="4248"/>
          <w:tab w:val="left" w:pos="4956"/>
          <w:tab w:val="left" w:pos="5664"/>
        </w:tabs>
        <w:kinsoku w:val="0"/>
        <w:overflowPunct w:val="0"/>
        <w:ind w:right="-2"/>
        <w:jc w:val="both"/>
        <w:rPr>
          <w:sz w:val="24"/>
          <w:szCs w:val="24"/>
        </w:rPr>
      </w:pPr>
      <w:r w:rsidRPr="00B336A8">
        <w:rPr>
          <w:sz w:val="24"/>
          <w:szCs w:val="24"/>
        </w:rPr>
        <w:tab/>
      </w:r>
      <w:r w:rsidR="008766E0" w:rsidRPr="00B336A8">
        <w:rPr>
          <w:sz w:val="24"/>
          <w:szCs w:val="24"/>
        </w:rPr>
        <w:t>1.Утвердить схему расположения земельного участка (земельных участков) на кадастровом плане территории, площадь</w:t>
      </w:r>
      <w:r w:rsidR="00262C6C" w:rsidRPr="00B336A8">
        <w:rPr>
          <w:sz w:val="24"/>
          <w:szCs w:val="24"/>
        </w:rPr>
        <w:t xml:space="preserve"> ______ </w:t>
      </w:r>
      <w:r w:rsidR="008766E0" w:rsidRPr="00B336A8">
        <w:rPr>
          <w:sz w:val="24"/>
          <w:szCs w:val="24"/>
        </w:rPr>
        <w:t>в территориальной зоне</w:t>
      </w:r>
      <w:r w:rsidR="00262C6C" w:rsidRPr="00B336A8">
        <w:rPr>
          <w:sz w:val="24"/>
          <w:szCs w:val="24"/>
        </w:rPr>
        <w:t xml:space="preserve"> ________ </w:t>
      </w:r>
      <w:r w:rsidR="008766E0" w:rsidRPr="00B336A8">
        <w:rPr>
          <w:sz w:val="24"/>
          <w:szCs w:val="24"/>
        </w:rPr>
        <w:t>с видом разрешенного использования</w:t>
      </w:r>
      <w:r w:rsidR="00262C6C" w:rsidRPr="00B336A8">
        <w:rPr>
          <w:sz w:val="24"/>
          <w:szCs w:val="24"/>
        </w:rPr>
        <w:t xml:space="preserve"> _______ </w:t>
      </w:r>
      <w:r w:rsidR="008766E0" w:rsidRPr="00B336A8">
        <w:rPr>
          <w:sz w:val="24"/>
          <w:szCs w:val="24"/>
        </w:rPr>
        <w:t>из категории земель</w:t>
      </w:r>
      <w:r w:rsidR="00262C6C" w:rsidRPr="00B336A8">
        <w:rPr>
          <w:sz w:val="24"/>
          <w:szCs w:val="24"/>
        </w:rPr>
        <w:t xml:space="preserve"> _________ </w:t>
      </w:r>
      <w:r w:rsidR="006550E9" w:rsidRPr="00B336A8">
        <w:rPr>
          <w:sz w:val="24"/>
          <w:szCs w:val="24"/>
        </w:rPr>
        <w:t>расположенных по адресу</w:t>
      </w:r>
    </w:p>
    <w:p w:rsidR="008766E0" w:rsidRPr="00B336A8" w:rsidRDefault="00262C6C" w:rsidP="00262C6C">
      <w:pPr>
        <w:pStyle w:val="a7"/>
        <w:tabs>
          <w:tab w:val="left" w:pos="708"/>
          <w:tab w:val="left" w:pos="1416"/>
          <w:tab w:val="left" w:pos="2124"/>
          <w:tab w:val="left" w:pos="2832"/>
          <w:tab w:val="left" w:pos="3540"/>
          <w:tab w:val="left" w:pos="4248"/>
          <w:tab w:val="left" w:pos="4956"/>
          <w:tab w:val="left" w:pos="5664"/>
        </w:tabs>
        <w:kinsoku w:val="0"/>
        <w:overflowPunct w:val="0"/>
        <w:ind w:right="-2"/>
        <w:jc w:val="both"/>
        <w:rPr>
          <w:sz w:val="24"/>
          <w:szCs w:val="24"/>
        </w:rPr>
      </w:pPr>
      <w:r w:rsidRPr="00B336A8">
        <w:rPr>
          <w:sz w:val="24"/>
          <w:szCs w:val="24"/>
        </w:rPr>
        <w:t>________</w:t>
      </w:r>
      <w:r w:rsidR="008766E0" w:rsidRPr="00B336A8">
        <w:rPr>
          <w:sz w:val="24"/>
          <w:szCs w:val="24"/>
        </w:rPr>
        <w:t>, образованных из земельног</w:t>
      </w:r>
      <w:r w:rsidR="006550E9" w:rsidRPr="00B336A8">
        <w:rPr>
          <w:sz w:val="24"/>
          <w:szCs w:val="24"/>
        </w:rPr>
        <w:t xml:space="preserve">о участка с кадастровым номером </w:t>
      </w:r>
      <w:r w:rsidR="008766E0" w:rsidRPr="00B336A8">
        <w:rPr>
          <w:sz w:val="24"/>
          <w:szCs w:val="24"/>
        </w:rPr>
        <w:t xml:space="preserve">(земельных участков с кадастровыми </w:t>
      </w:r>
      <w:r w:rsidR="006550E9" w:rsidRPr="00B336A8">
        <w:rPr>
          <w:sz w:val="24"/>
          <w:szCs w:val="24"/>
        </w:rPr>
        <w:t>номерами) путем</w:t>
      </w:r>
      <w:r w:rsidRPr="00B336A8">
        <w:rPr>
          <w:sz w:val="24"/>
          <w:szCs w:val="24"/>
        </w:rPr>
        <w:t xml:space="preserve"> ____________</w:t>
      </w:r>
      <w:r w:rsidR="008766E0" w:rsidRPr="00B336A8">
        <w:rPr>
          <w:sz w:val="24"/>
          <w:szCs w:val="24"/>
        </w:rPr>
        <w:t>.</w:t>
      </w:r>
    </w:p>
    <w:p w:rsidR="008766E0" w:rsidRPr="00B336A8" w:rsidRDefault="00C2046F" w:rsidP="00262C6C">
      <w:pPr>
        <w:pStyle w:val="a7"/>
        <w:tabs>
          <w:tab w:val="left" w:pos="708"/>
          <w:tab w:val="left" w:pos="1416"/>
          <w:tab w:val="left" w:pos="2124"/>
          <w:tab w:val="left" w:pos="2832"/>
          <w:tab w:val="left" w:pos="3540"/>
          <w:tab w:val="left" w:pos="4248"/>
          <w:tab w:val="left" w:pos="4956"/>
          <w:tab w:val="left" w:pos="5664"/>
        </w:tabs>
        <w:kinsoku w:val="0"/>
        <w:overflowPunct w:val="0"/>
        <w:ind w:right="-2"/>
        <w:jc w:val="both"/>
        <w:rPr>
          <w:sz w:val="24"/>
          <w:szCs w:val="24"/>
        </w:rPr>
      </w:pPr>
      <w:r w:rsidRPr="00B336A8">
        <w:rPr>
          <w:sz w:val="24"/>
          <w:szCs w:val="24"/>
        </w:rPr>
        <w:tab/>
      </w:r>
      <w:proofErr w:type="gramStart"/>
      <w:r w:rsidR="008766E0" w:rsidRPr="00B336A8">
        <w:rPr>
          <w:sz w:val="24"/>
          <w:szCs w:val="24"/>
        </w:rPr>
        <w:t>2.</w:t>
      </w:r>
      <w:r w:rsidR="006550E9" w:rsidRPr="00B336A8">
        <w:rPr>
          <w:sz w:val="24"/>
          <w:szCs w:val="24"/>
        </w:rPr>
        <w:t>Заявитель</w:t>
      </w:r>
      <w:r w:rsidR="008766E0" w:rsidRPr="00B336A8">
        <w:rPr>
          <w:sz w:val="24"/>
          <w:szCs w:val="24"/>
        </w:rPr>
        <w:t xml:space="preserve"> (указать ФИО, паспортные данные (для физиче</w:t>
      </w:r>
      <w:r w:rsidR="006550E9" w:rsidRPr="00B336A8">
        <w:rPr>
          <w:sz w:val="24"/>
          <w:szCs w:val="24"/>
        </w:rPr>
        <w:t xml:space="preserve">ского лица), наименование, ОГРН </w:t>
      </w:r>
      <w:r w:rsidR="008766E0" w:rsidRPr="00B336A8">
        <w:rPr>
          <w:sz w:val="24"/>
          <w:szCs w:val="24"/>
        </w:rPr>
        <w:t>(для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FD49B9" w:rsidRPr="00B336A8" w:rsidRDefault="00C2046F" w:rsidP="00262C6C">
      <w:pPr>
        <w:pStyle w:val="a7"/>
        <w:tabs>
          <w:tab w:val="left" w:pos="708"/>
          <w:tab w:val="left" w:pos="1416"/>
          <w:tab w:val="left" w:pos="2124"/>
          <w:tab w:val="left" w:pos="2832"/>
          <w:tab w:val="left" w:pos="3540"/>
          <w:tab w:val="left" w:pos="4248"/>
          <w:tab w:val="left" w:pos="4956"/>
          <w:tab w:val="left" w:pos="5664"/>
        </w:tabs>
        <w:kinsoku w:val="0"/>
        <w:overflowPunct w:val="0"/>
        <w:ind w:right="-2"/>
        <w:jc w:val="both"/>
        <w:rPr>
          <w:sz w:val="24"/>
          <w:szCs w:val="24"/>
        </w:rPr>
      </w:pPr>
      <w:r w:rsidRPr="00B336A8">
        <w:rPr>
          <w:sz w:val="24"/>
          <w:szCs w:val="24"/>
        </w:rPr>
        <w:tab/>
      </w:r>
      <w:r w:rsidR="008766E0" w:rsidRPr="00B336A8">
        <w:rPr>
          <w:sz w:val="24"/>
          <w:szCs w:val="24"/>
        </w:rPr>
        <w:t>3.Срок действия настоящего решения составляет два года.</w:t>
      </w:r>
    </w:p>
    <w:p w:rsidR="00FD49B9" w:rsidRPr="00B336A8" w:rsidRDefault="00FD49B9" w:rsidP="00262C6C">
      <w:pPr>
        <w:pStyle w:val="a7"/>
        <w:tabs>
          <w:tab w:val="left" w:pos="708"/>
          <w:tab w:val="left" w:pos="1416"/>
          <w:tab w:val="left" w:pos="2124"/>
          <w:tab w:val="left" w:pos="2832"/>
          <w:tab w:val="left" w:pos="3540"/>
          <w:tab w:val="left" w:pos="4248"/>
          <w:tab w:val="left" w:pos="4956"/>
          <w:tab w:val="left" w:pos="5664"/>
        </w:tabs>
        <w:kinsoku w:val="0"/>
        <w:overflowPunct w:val="0"/>
        <w:ind w:left="2464" w:right="-2"/>
        <w:jc w:val="center"/>
        <w:rPr>
          <w:sz w:val="24"/>
          <w:szCs w:val="24"/>
        </w:rPr>
      </w:pPr>
    </w:p>
    <w:p w:rsidR="00924327" w:rsidRPr="00B336A8" w:rsidRDefault="00FD49B9" w:rsidP="00262C6C">
      <w:pPr>
        <w:pStyle w:val="a7"/>
        <w:kinsoku w:val="0"/>
        <w:overflowPunct w:val="0"/>
        <w:spacing w:before="1"/>
        <w:ind w:right="-2"/>
        <w:jc w:val="left"/>
        <w:rPr>
          <w:sz w:val="24"/>
          <w:szCs w:val="24"/>
        </w:rPr>
      </w:pPr>
      <w:r w:rsidRPr="00B336A8">
        <w:rPr>
          <w:sz w:val="24"/>
          <w:szCs w:val="24"/>
        </w:rPr>
        <w:t xml:space="preserve">Глава </w:t>
      </w:r>
      <w:proofErr w:type="gramStart"/>
      <w:r w:rsidRPr="00B336A8">
        <w:rPr>
          <w:sz w:val="24"/>
          <w:szCs w:val="24"/>
        </w:rPr>
        <w:t>Северо-Енисейского</w:t>
      </w:r>
      <w:proofErr w:type="gramEnd"/>
    </w:p>
    <w:p w:rsidR="002F795F" w:rsidRPr="00B336A8" w:rsidRDefault="003A2F47" w:rsidP="00262C6C">
      <w:pPr>
        <w:pStyle w:val="a7"/>
        <w:kinsoku w:val="0"/>
        <w:overflowPunct w:val="0"/>
        <w:spacing w:before="1"/>
        <w:ind w:right="-2"/>
        <w:jc w:val="left"/>
        <w:rPr>
          <w:sz w:val="26"/>
          <w:szCs w:val="26"/>
        </w:rPr>
      </w:pPr>
      <w:r w:rsidRPr="00B336A8">
        <w:rPr>
          <w:sz w:val="24"/>
          <w:szCs w:val="24"/>
        </w:rPr>
        <w:t>м</w:t>
      </w:r>
      <w:r w:rsidR="00924327" w:rsidRPr="00B336A8">
        <w:rPr>
          <w:sz w:val="24"/>
          <w:szCs w:val="24"/>
        </w:rPr>
        <w:t>униципального округа</w:t>
      </w:r>
      <w:r w:rsidR="00FD49B9" w:rsidRPr="00B336A8">
        <w:rPr>
          <w:sz w:val="24"/>
          <w:szCs w:val="24"/>
        </w:rPr>
        <w:t xml:space="preserve"> </w:t>
      </w:r>
      <w:r w:rsidR="00FD49B9" w:rsidRPr="00B336A8">
        <w:rPr>
          <w:sz w:val="24"/>
          <w:szCs w:val="24"/>
        </w:rPr>
        <w:tab/>
      </w:r>
      <w:r w:rsidR="00FD49B9" w:rsidRPr="00B336A8">
        <w:rPr>
          <w:sz w:val="24"/>
          <w:szCs w:val="24"/>
        </w:rPr>
        <w:tab/>
      </w:r>
      <w:r w:rsidR="00FD49B9" w:rsidRPr="00B336A8">
        <w:rPr>
          <w:sz w:val="24"/>
          <w:szCs w:val="24"/>
        </w:rPr>
        <w:tab/>
      </w:r>
      <w:r w:rsidR="00924327" w:rsidRPr="00B336A8">
        <w:rPr>
          <w:sz w:val="24"/>
          <w:szCs w:val="24"/>
        </w:rPr>
        <w:tab/>
      </w:r>
      <w:r w:rsidR="00924327" w:rsidRPr="00B336A8">
        <w:rPr>
          <w:sz w:val="24"/>
          <w:szCs w:val="24"/>
        </w:rPr>
        <w:tab/>
      </w:r>
      <w:r w:rsidR="00924327" w:rsidRPr="00B336A8">
        <w:rPr>
          <w:sz w:val="24"/>
          <w:szCs w:val="24"/>
        </w:rPr>
        <w:tab/>
      </w:r>
      <w:r w:rsidR="00FD49B9" w:rsidRPr="00B336A8">
        <w:rPr>
          <w:sz w:val="24"/>
          <w:szCs w:val="24"/>
        </w:rPr>
        <w:tab/>
      </w:r>
      <w:r w:rsidR="00FD49B9" w:rsidRPr="00B336A8">
        <w:rPr>
          <w:sz w:val="24"/>
          <w:szCs w:val="24"/>
        </w:rPr>
        <w:tab/>
      </w:r>
      <w:r w:rsidR="00FD49B9" w:rsidRPr="00B336A8">
        <w:rPr>
          <w:sz w:val="24"/>
          <w:szCs w:val="24"/>
        </w:rPr>
        <w:tab/>
        <w:t>А.Н.</w:t>
      </w:r>
      <w:r w:rsidR="00924327" w:rsidRPr="00B336A8">
        <w:rPr>
          <w:sz w:val="24"/>
          <w:szCs w:val="24"/>
        </w:rPr>
        <w:t xml:space="preserve"> </w:t>
      </w:r>
      <w:r w:rsidR="00FD49B9" w:rsidRPr="00B336A8">
        <w:rPr>
          <w:sz w:val="24"/>
          <w:szCs w:val="24"/>
        </w:rPr>
        <w:t>Рябцев</w:t>
      </w:r>
    </w:p>
    <w:p w:rsidR="00A74C36" w:rsidRPr="00B336A8" w:rsidRDefault="00A74C36" w:rsidP="00A74C36">
      <w:pPr>
        <w:widowControl/>
        <w:tabs>
          <w:tab w:val="left" w:pos="7635"/>
        </w:tabs>
        <w:spacing w:after="200" w:line="276" w:lineRule="auto"/>
        <w:rPr>
          <w:rFonts w:ascii="Times New Roman" w:hAnsi="Times New Roman" w:cs="Times New Roman"/>
          <w:color w:val="auto"/>
          <w:sz w:val="28"/>
          <w:szCs w:val="28"/>
        </w:rPr>
      </w:pPr>
    </w:p>
    <w:p w:rsidR="00B1038D" w:rsidRPr="00B336A8" w:rsidRDefault="00D2403B" w:rsidP="00B1038D">
      <w:pPr>
        <w:pStyle w:val="a7"/>
        <w:kinsoku w:val="0"/>
        <w:overflowPunct w:val="0"/>
        <w:spacing w:before="228"/>
        <w:ind w:right="-2"/>
        <w:rPr>
          <w:sz w:val="28"/>
          <w:szCs w:val="28"/>
        </w:rPr>
      </w:pPr>
      <w:r w:rsidRPr="00B336A8">
        <w:rPr>
          <w:sz w:val="28"/>
          <w:szCs w:val="28"/>
        </w:rPr>
        <w:br w:type="page"/>
      </w:r>
      <w:r w:rsidR="00B1038D" w:rsidRPr="00B336A8">
        <w:rPr>
          <w:spacing w:val="-1"/>
          <w:sz w:val="28"/>
          <w:szCs w:val="28"/>
        </w:rPr>
        <w:lastRenderedPageBreak/>
        <w:t>Приложение</w:t>
      </w:r>
      <w:r w:rsidR="00B1038D" w:rsidRPr="00B336A8">
        <w:rPr>
          <w:sz w:val="28"/>
          <w:szCs w:val="28"/>
        </w:rPr>
        <w:t xml:space="preserve"> № 2</w:t>
      </w:r>
    </w:p>
    <w:p w:rsidR="00B1038D" w:rsidRPr="00B336A8" w:rsidRDefault="00B1038D" w:rsidP="00B1038D">
      <w:pPr>
        <w:pStyle w:val="a7"/>
        <w:kinsoku w:val="0"/>
        <w:overflowPunct w:val="0"/>
        <w:spacing w:before="2"/>
        <w:ind w:left="5777" w:right="-2" w:firstLine="295"/>
        <w:rPr>
          <w:sz w:val="28"/>
          <w:szCs w:val="28"/>
        </w:rPr>
      </w:pPr>
      <w:r w:rsidRPr="00B336A8">
        <w:rPr>
          <w:sz w:val="28"/>
          <w:szCs w:val="28"/>
        </w:rPr>
        <w:t xml:space="preserve">к </w:t>
      </w:r>
      <w:r w:rsidRPr="00B336A8">
        <w:rPr>
          <w:spacing w:val="-1"/>
          <w:sz w:val="28"/>
          <w:szCs w:val="28"/>
        </w:rPr>
        <w:t>Административному</w:t>
      </w:r>
      <w:r w:rsidRPr="00B336A8">
        <w:rPr>
          <w:sz w:val="28"/>
          <w:szCs w:val="28"/>
        </w:rPr>
        <w:t xml:space="preserve"> регламенту</w:t>
      </w:r>
    </w:p>
    <w:p w:rsidR="00B1038D" w:rsidRPr="00B336A8" w:rsidRDefault="00B1038D" w:rsidP="00B1038D">
      <w:pPr>
        <w:pStyle w:val="a7"/>
        <w:kinsoku w:val="0"/>
        <w:overflowPunct w:val="0"/>
        <w:spacing w:before="2"/>
        <w:ind w:left="5777" w:right="-2" w:firstLine="295"/>
        <w:rPr>
          <w:spacing w:val="-1"/>
          <w:sz w:val="28"/>
          <w:szCs w:val="28"/>
        </w:rPr>
      </w:pPr>
      <w:r w:rsidRPr="00B336A8">
        <w:rPr>
          <w:sz w:val="28"/>
          <w:szCs w:val="28"/>
        </w:rPr>
        <w:t xml:space="preserve">по </w:t>
      </w:r>
      <w:r w:rsidRPr="00B336A8">
        <w:rPr>
          <w:spacing w:val="-1"/>
          <w:sz w:val="28"/>
          <w:szCs w:val="28"/>
        </w:rPr>
        <w:t>предоставлению</w:t>
      </w:r>
    </w:p>
    <w:p w:rsidR="00B1038D" w:rsidRPr="00B336A8" w:rsidRDefault="00B1038D" w:rsidP="00B1038D">
      <w:pPr>
        <w:pStyle w:val="a7"/>
        <w:kinsoku w:val="0"/>
        <w:overflowPunct w:val="0"/>
        <w:ind w:right="-2"/>
        <w:rPr>
          <w:spacing w:val="-2"/>
          <w:sz w:val="28"/>
          <w:szCs w:val="28"/>
        </w:rPr>
      </w:pPr>
      <w:r w:rsidRPr="00B336A8">
        <w:rPr>
          <w:spacing w:val="-1"/>
          <w:sz w:val="28"/>
          <w:szCs w:val="28"/>
        </w:rPr>
        <w:t xml:space="preserve">муниципальной </w:t>
      </w:r>
      <w:r w:rsidRPr="00B336A8">
        <w:rPr>
          <w:spacing w:val="-2"/>
          <w:sz w:val="28"/>
          <w:szCs w:val="28"/>
        </w:rPr>
        <w:t>услуги</w:t>
      </w:r>
    </w:p>
    <w:p w:rsidR="00FD1820" w:rsidRPr="00B336A8" w:rsidRDefault="00FD1820" w:rsidP="00FD1820">
      <w:pPr>
        <w:rPr>
          <w:rFonts w:ascii="Times New Roman" w:hAnsi="Times New Roman" w:cs="Times New Roman"/>
          <w:color w:val="auto"/>
          <w:sz w:val="28"/>
          <w:szCs w:val="28"/>
        </w:rPr>
      </w:pPr>
    </w:p>
    <w:p w:rsidR="0038632B" w:rsidRPr="001D3422" w:rsidRDefault="00FD1820" w:rsidP="0038632B">
      <w:pPr>
        <w:pStyle w:val="a7"/>
        <w:kinsoku w:val="0"/>
        <w:overflowPunct w:val="0"/>
        <w:ind w:left="1418" w:right="127" w:hanging="2691"/>
        <w:jc w:val="center"/>
        <w:rPr>
          <w:b/>
          <w:bCs/>
          <w:spacing w:val="-1"/>
          <w:sz w:val="24"/>
          <w:szCs w:val="24"/>
        </w:rPr>
      </w:pPr>
      <w:r w:rsidRPr="001D3422">
        <w:rPr>
          <w:b/>
          <w:bCs/>
          <w:sz w:val="24"/>
          <w:szCs w:val="24"/>
        </w:rPr>
        <w:t>Форма</w:t>
      </w:r>
      <w:r w:rsidRPr="001D3422">
        <w:rPr>
          <w:b/>
          <w:bCs/>
          <w:spacing w:val="-5"/>
          <w:sz w:val="24"/>
          <w:szCs w:val="24"/>
        </w:rPr>
        <w:t xml:space="preserve"> </w:t>
      </w:r>
      <w:r w:rsidRPr="001D3422">
        <w:rPr>
          <w:b/>
          <w:bCs/>
          <w:spacing w:val="-1"/>
          <w:sz w:val="24"/>
          <w:szCs w:val="24"/>
        </w:rPr>
        <w:t>решения</w:t>
      </w:r>
      <w:r w:rsidRPr="001D3422">
        <w:rPr>
          <w:b/>
          <w:bCs/>
          <w:spacing w:val="-5"/>
          <w:sz w:val="24"/>
          <w:szCs w:val="24"/>
        </w:rPr>
        <w:t xml:space="preserve"> </w:t>
      </w:r>
      <w:r w:rsidRPr="001D3422">
        <w:rPr>
          <w:b/>
          <w:bCs/>
          <w:sz w:val="24"/>
          <w:szCs w:val="24"/>
        </w:rPr>
        <w:t>об</w:t>
      </w:r>
      <w:r w:rsidRPr="001D3422">
        <w:rPr>
          <w:b/>
          <w:bCs/>
          <w:spacing w:val="-4"/>
          <w:sz w:val="24"/>
          <w:szCs w:val="24"/>
        </w:rPr>
        <w:t xml:space="preserve"> </w:t>
      </w:r>
      <w:r w:rsidRPr="001D3422">
        <w:rPr>
          <w:b/>
          <w:bCs/>
          <w:sz w:val="24"/>
          <w:szCs w:val="24"/>
        </w:rPr>
        <w:t>отказе</w:t>
      </w:r>
      <w:r w:rsidRPr="001D3422">
        <w:rPr>
          <w:b/>
          <w:bCs/>
          <w:spacing w:val="-5"/>
          <w:sz w:val="24"/>
          <w:szCs w:val="24"/>
        </w:rPr>
        <w:t xml:space="preserve"> </w:t>
      </w:r>
      <w:r w:rsidRPr="001D3422">
        <w:rPr>
          <w:b/>
          <w:bCs/>
          <w:sz w:val="24"/>
          <w:szCs w:val="24"/>
        </w:rPr>
        <w:t>в</w:t>
      </w:r>
      <w:r w:rsidRPr="001D3422">
        <w:rPr>
          <w:b/>
          <w:bCs/>
          <w:spacing w:val="-5"/>
          <w:sz w:val="24"/>
          <w:szCs w:val="24"/>
        </w:rPr>
        <w:t xml:space="preserve"> </w:t>
      </w:r>
      <w:r w:rsidRPr="001D3422">
        <w:rPr>
          <w:b/>
          <w:bCs/>
          <w:spacing w:val="-1"/>
          <w:sz w:val="24"/>
          <w:szCs w:val="24"/>
        </w:rPr>
        <w:t>утверждении</w:t>
      </w:r>
      <w:r w:rsidRPr="001D3422">
        <w:rPr>
          <w:b/>
          <w:bCs/>
          <w:spacing w:val="-4"/>
          <w:sz w:val="24"/>
          <w:szCs w:val="24"/>
        </w:rPr>
        <w:t xml:space="preserve"> </w:t>
      </w:r>
      <w:r w:rsidRPr="001D3422">
        <w:rPr>
          <w:b/>
          <w:bCs/>
          <w:spacing w:val="-1"/>
          <w:sz w:val="24"/>
          <w:szCs w:val="24"/>
        </w:rPr>
        <w:t>схемы</w:t>
      </w:r>
      <w:r w:rsidRPr="001D3422">
        <w:rPr>
          <w:b/>
          <w:bCs/>
          <w:spacing w:val="-5"/>
          <w:sz w:val="24"/>
          <w:szCs w:val="24"/>
        </w:rPr>
        <w:t xml:space="preserve"> </w:t>
      </w:r>
      <w:r w:rsidRPr="001D3422">
        <w:rPr>
          <w:b/>
          <w:bCs/>
          <w:spacing w:val="-1"/>
          <w:sz w:val="24"/>
          <w:szCs w:val="24"/>
        </w:rPr>
        <w:t>расположения</w:t>
      </w:r>
      <w:r w:rsidRPr="001D3422">
        <w:rPr>
          <w:b/>
          <w:bCs/>
          <w:spacing w:val="-4"/>
          <w:sz w:val="24"/>
          <w:szCs w:val="24"/>
        </w:rPr>
        <w:t xml:space="preserve"> </w:t>
      </w:r>
      <w:r w:rsidRPr="001D3422">
        <w:rPr>
          <w:b/>
          <w:bCs/>
          <w:spacing w:val="-1"/>
          <w:sz w:val="24"/>
          <w:szCs w:val="24"/>
        </w:rPr>
        <w:t>земельного</w:t>
      </w:r>
    </w:p>
    <w:p w:rsidR="00FD1820" w:rsidRPr="001D3422" w:rsidRDefault="00FD1820" w:rsidP="0038632B">
      <w:pPr>
        <w:pStyle w:val="a7"/>
        <w:kinsoku w:val="0"/>
        <w:overflowPunct w:val="0"/>
        <w:ind w:left="1418" w:right="127" w:hanging="2691"/>
        <w:jc w:val="center"/>
        <w:rPr>
          <w:b/>
          <w:bCs/>
          <w:spacing w:val="-1"/>
          <w:sz w:val="24"/>
          <w:szCs w:val="24"/>
        </w:rPr>
      </w:pPr>
      <w:r w:rsidRPr="001D3422">
        <w:rPr>
          <w:b/>
          <w:bCs/>
          <w:spacing w:val="-1"/>
          <w:sz w:val="24"/>
          <w:szCs w:val="24"/>
        </w:rPr>
        <w:t>участка</w:t>
      </w:r>
      <w:r w:rsidR="0038632B" w:rsidRPr="001D3422">
        <w:rPr>
          <w:b/>
          <w:bCs/>
          <w:spacing w:val="-5"/>
          <w:sz w:val="24"/>
          <w:szCs w:val="24"/>
        </w:rPr>
        <w:t xml:space="preserve"> </w:t>
      </w:r>
      <w:r w:rsidRPr="001D3422">
        <w:rPr>
          <w:b/>
          <w:bCs/>
          <w:sz w:val="24"/>
          <w:szCs w:val="24"/>
        </w:rPr>
        <w:t>на</w:t>
      </w:r>
      <w:r w:rsidRPr="001D3422">
        <w:rPr>
          <w:b/>
          <w:bCs/>
          <w:spacing w:val="69"/>
          <w:sz w:val="24"/>
          <w:szCs w:val="24"/>
        </w:rPr>
        <w:t xml:space="preserve"> </w:t>
      </w:r>
      <w:r w:rsidRPr="001D3422">
        <w:rPr>
          <w:b/>
          <w:bCs/>
          <w:spacing w:val="-1"/>
          <w:sz w:val="24"/>
          <w:szCs w:val="24"/>
        </w:rPr>
        <w:t>кадастровом</w:t>
      </w:r>
      <w:r w:rsidRPr="001D3422">
        <w:rPr>
          <w:b/>
          <w:bCs/>
          <w:spacing w:val="-6"/>
          <w:sz w:val="24"/>
          <w:szCs w:val="24"/>
        </w:rPr>
        <w:t xml:space="preserve"> </w:t>
      </w:r>
      <w:r w:rsidRPr="001D3422">
        <w:rPr>
          <w:b/>
          <w:bCs/>
          <w:sz w:val="24"/>
          <w:szCs w:val="24"/>
        </w:rPr>
        <w:t>плане</w:t>
      </w:r>
      <w:r w:rsidRPr="001D3422">
        <w:rPr>
          <w:b/>
          <w:bCs/>
          <w:spacing w:val="-5"/>
          <w:sz w:val="24"/>
          <w:szCs w:val="24"/>
        </w:rPr>
        <w:t xml:space="preserve"> </w:t>
      </w:r>
      <w:r w:rsidRPr="001D3422">
        <w:rPr>
          <w:b/>
          <w:bCs/>
          <w:spacing w:val="-1"/>
          <w:sz w:val="24"/>
          <w:szCs w:val="24"/>
        </w:rPr>
        <w:t>территории</w:t>
      </w:r>
    </w:p>
    <w:p w:rsidR="00FD1820" w:rsidRPr="001D3422" w:rsidRDefault="00FD1820" w:rsidP="003B36F5">
      <w:pPr>
        <w:pStyle w:val="a7"/>
        <w:kinsoku w:val="0"/>
        <w:overflowPunct w:val="0"/>
        <w:ind w:right="127"/>
        <w:jc w:val="left"/>
        <w:rPr>
          <w:b/>
          <w:bCs/>
          <w:sz w:val="24"/>
          <w:szCs w:val="24"/>
        </w:rPr>
      </w:pPr>
    </w:p>
    <w:p w:rsidR="00FD1820" w:rsidRPr="001D3422" w:rsidRDefault="00BB153D" w:rsidP="00FD1820">
      <w:pPr>
        <w:pStyle w:val="a7"/>
        <w:kinsoku w:val="0"/>
        <w:overflowPunct w:val="0"/>
        <w:spacing w:line="20" w:lineRule="atLeast"/>
        <w:ind w:left="102"/>
        <w:rPr>
          <w:sz w:val="24"/>
          <w:szCs w:val="24"/>
        </w:rPr>
      </w:pPr>
      <w:r w:rsidRPr="001D3422">
        <w:rPr>
          <w:noProof/>
          <w:sz w:val="24"/>
          <w:szCs w:val="24"/>
          <w:lang w:eastAsia="ru-RU"/>
        </w:rPr>
        <mc:AlternateContent>
          <mc:Choice Requires="wpg">
            <w:drawing>
              <wp:inline distT="0" distB="0" distL="0" distR="0" wp14:anchorId="437CABA4" wp14:editId="20D19317">
                <wp:extent cx="6435090" cy="12700"/>
                <wp:effectExtent l="3175" t="7620" r="635" b="0"/>
                <wp:docPr id="7"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5090" cy="12700"/>
                          <a:chOff x="0" y="0"/>
                          <a:chExt cx="10134" cy="20"/>
                        </a:xfrm>
                      </wpg:grpSpPr>
                      <wps:wsp>
                        <wps:cNvPr id="8" name="Freeform 187"/>
                        <wps:cNvSpPr>
                          <a:spLocks/>
                        </wps:cNvSpPr>
                        <wps:spPr bwMode="auto">
                          <a:xfrm>
                            <a:off x="5" y="5"/>
                            <a:ext cx="10122" cy="20"/>
                          </a:xfrm>
                          <a:custGeom>
                            <a:avLst/>
                            <a:gdLst>
                              <a:gd name="T0" fmla="*/ 0 w 10122"/>
                              <a:gd name="T1" fmla="*/ 0 h 20"/>
                              <a:gd name="T2" fmla="*/ 10121 w 10122"/>
                              <a:gd name="T3" fmla="*/ 0 h 20"/>
                            </a:gdLst>
                            <a:ahLst/>
                            <a:cxnLst>
                              <a:cxn ang="0">
                                <a:pos x="T0" y="T1"/>
                              </a:cxn>
                              <a:cxn ang="0">
                                <a:pos x="T2" y="T3"/>
                              </a:cxn>
                            </a:cxnLst>
                            <a:rect l="0" t="0" r="r" b="b"/>
                            <a:pathLst>
                              <a:path w="10122" h="20">
                                <a:moveTo>
                                  <a:pt x="0" y="0"/>
                                </a:moveTo>
                                <a:lnTo>
                                  <a:pt x="101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86" o:spid="_x0000_s1026" style="width:506.7pt;height:1pt;mso-position-horizontal-relative:char;mso-position-vertical-relative:line" coordsize="101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">
                <v:shape id="Freeform 187" o:spid="_x0000_s1027" style="position:absolute;left:5;top:5;width:10122;height:20;visibility:visible;mso-wrap-style:square;v-text-anchor:top" coordsize="101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xG8EA&#10;AADaAAAADwAAAGRycy9kb3ducmV2LnhtbERPS2vCQBC+C/6HZQq96aZFpKauIoJQL31Ye/A2ZMds&#10;anY2Zrcx/nvnUPD48b3ny97XqqM2VoENPI0zUMRFsBWXBvbfm9ELqJiQLdaBycCVIiwXw8Eccxsu&#10;/EXdLpVKQjjmaMCl1ORax8KRxzgODbFwx9B6TALbUtsWLxLua/2cZVPtsWJpcNjQ2lFx2v156T2E&#10;w+/kvP3Zrz+v7tjVs4/388yYx4d+9QoqUZ/u4n/3mzUgW+WK3AC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hcRvBAAAA2gAAAA8AAAAAAAAAAAAAAAAAmAIAAGRycy9kb3du&#10;cmV2LnhtbFBLBQYAAAAABAAEAPUAAACGAwAAAAA=&#10;" path="m,l10121,e" filled="f" strokeweight=".58pt">
                  <v:path arrowok="t" o:connecttype="custom" o:connectlocs="0,0;10121,0" o:connectangles="0,0"/>
                </v:shape>
                <w10:anchorlock/>
              </v:group>
            </w:pict>
          </mc:Fallback>
        </mc:AlternateContent>
      </w:r>
    </w:p>
    <w:p w:rsidR="00FD1820" w:rsidRPr="001D3422" w:rsidRDefault="00FD1820" w:rsidP="00FD1820">
      <w:pPr>
        <w:pStyle w:val="a7"/>
        <w:kinsoku w:val="0"/>
        <w:overflowPunct w:val="0"/>
        <w:spacing w:before="20"/>
        <w:ind w:left="4512" w:right="146" w:hanging="3793"/>
        <w:jc w:val="left"/>
        <w:rPr>
          <w:spacing w:val="-1"/>
          <w:sz w:val="24"/>
          <w:szCs w:val="24"/>
        </w:rPr>
      </w:pPr>
      <w:r w:rsidRPr="001D3422">
        <w:rPr>
          <w:spacing w:val="-1"/>
          <w:sz w:val="24"/>
          <w:szCs w:val="24"/>
        </w:rPr>
        <w:t>(наименование</w:t>
      </w:r>
      <w:r w:rsidRPr="001D3422">
        <w:rPr>
          <w:spacing w:val="-5"/>
          <w:sz w:val="24"/>
          <w:szCs w:val="24"/>
        </w:rPr>
        <w:t xml:space="preserve"> </w:t>
      </w:r>
      <w:r w:rsidRPr="001D3422">
        <w:rPr>
          <w:spacing w:val="-1"/>
          <w:sz w:val="24"/>
          <w:szCs w:val="24"/>
        </w:rPr>
        <w:t>уполномоченного</w:t>
      </w:r>
      <w:r w:rsidRPr="001D3422">
        <w:rPr>
          <w:spacing w:val="-4"/>
          <w:sz w:val="24"/>
          <w:szCs w:val="24"/>
        </w:rPr>
        <w:t xml:space="preserve"> </w:t>
      </w:r>
      <w:r w:rsidRPr="001D3422">
        <w:rPr>
          <w:sz w:val="24"/>
          <w:szCs w:val="24"/>
        </w:rPr>
        <w:t>органа</w:t>
      </w:r>
      <w:r w:rsidRPr="001D3422">
        <w:rPr>
          <w:spacing w:val="-4"/>
          <w:sz w:val="24"/>
          <w:szCs w:val="24"/>
        </w:rPr>
        <w:t xml:space="preserve"> </w:t>
      </w:r>
      <w:r w:rsidRPr="001D3422">
        <w:rPr>
          <w:spacing w:val="-1"/>
          <w:sz w:val="24"/>
          <w:szCs w:val="24"/>
        </w:rPr>
        <w:t>исполнительной</w:t>
      </w:r>
      <w:r w:rsidRPr="001D3422">
        <w:rPr>
          <w:spacing w:val="-4"/>
          <w:sz w:val="24"/>
          <w:szCs w:val="24"/>
        </w:rPr>
        <w:t xml:space="preserve"> </w:t>
      </w:r>
      <w:r w:rsidRPr="001D3422">
        <w:rPr>
          <w:spacing w:val="-1"/>
          <w:sz w:val="24"/>
          <w:szCs w:val="24"/>
        </w:rPr>
        <w:t>власти</w:t>
      </w:r>
      <w:r w:rsidRPr="001D3422">
        <w:rPr>
          <w:spacing w:val="-5"/>
          <w:sz w:val="24"/>
          <w:szCs w:val="24"/>
        </w:rPr>
        <w:t xml:space="preserve"> </w:t>
      </w:r>
      <w:r w:rsidRPr="001D3422">
        <w:rPr>
          <w:sz w:val="24"/>
          <w:szCs w:val="24"/>
        </w:rPr>
        <w:t>органа</w:t>
      </w:r>
      <w:r w:rsidRPr="001D3422">
        <w:rPr>
          <w:spacing w:val="-5"/>
          <w:sz w:val="24"/>
          <w:szCs w:val="24"/>
        </w:rPr>
        <w:t xml:space="preserve"> </w:t>
      </w:r>
      <w:r w:rsidRPr="001D3422">
        <w:rPr>
          <w:spacing w:val="-1"/>
          <w:sz w:val="24"/>
          <w:szCs w:val="24"/>
        </w:rPr>
        <w:t>местного</w:t>
      </w:r>
      <w:r w:rsidRPr="001D3422">
        <w:rPr>
          <w:spacing w:val="95"/>
          <w:sz w:val="24"/>
          <w:szCs w:val="24"/>
        </w:rPr>
        <w:t xml:space="preserve"> </w:t>
      </w:r>
      <w:r w:rsidRPr="001D3422">
        <w:rPr>
          <w:spacing w:val="-1"/>
          <w:sz w:val="24"/>
          <w:szCs w:val="24"/>
        </w:rPr>
        <w:t>самоуправления)</w:t>
      </w:r>
    </w:p>
    <w:p w:rsidR="00FD1820" w:rsidRPr="001D3422" w:rsidRDefault="00FD1820" w:rsidP="00FD1820">
      <w:pPr>
        <w:rPr>
          <w:rFonts w:ascii="Times New Roman" w:hAnsi="Times New Roman" w:cs="Times New Roman"/>
          <w:color w:val="auto"/>
        </w:rPr>
      </w:pPr>
    </w:p>
    <w:p w:rsidR="00FD1820" w:rsidRPr="001D3422" w:rsidRDefault="00FD1820" w:rsidP="00CC6A30">
      <w:pPr>
        <w:pStyle w:val="a7"/>
        <w:tabs>
          <w:tab w:val="left" w:pos="708"/>
          <w:tab w:val="left" w:pos="1416"/>
          <w:tab w:val="left" w:pos="2124"/>
          <w:tab w:val="left" w:pos="2832"/>
          <w:tab w:val="left" w:pos="3540"/>
          <w:tab w:val="left" w:pos="4248"/>
          <w:tab w:val="left" w:pos="4956"/>
          <w:tab w:val="left" w:pos="5670"/>
        </w:tabs>
        <w:kinsoku w:val="0"/>
        <w:overflowPunct w:val="0"/>
        <w:ind w:left="5670" w:right="632"/>
        <w:jc w:val="left"/>
        <w:rPr>
          <w:sz w:val="24"/>
          <w:szCs w:val="24"/>
        </w:rPr>
      </w:pPr>
      <w:r w:rsidRPr="001D3422">
        <w:rPr>
          <w:sz w:val="24"/>
          <w:szCs w:val="24"/>
        </w:rPr>
        <w:t>Кому:</w:t>
      </w:r>
      <w:r w:rsidR="003B36F5" w:rsidRPr="001D3422">
        <w:rPr>
          <w:sz w:val="24"/>
          <w:szCs w:val="24"/>
        </w:rPr>
        <w:t xml:space="preserve"> </w:t>
      </w:r>
      <w:r w:rsidRPr="001D3422">
        <w:rPr>
          <w:sz w:val="24"/>
          <w:szCs w:val="24"/>
        </w:rPr>
        <w:t>__________________________</w:t>
      </w:r>
      <w:r w:rsidR="00CC6A30" w:rsidRPr="001D3422">
        <w:rPr>
          <w:sz w:val="24"/>
          <w:szCs w:val="24"/>
        </w:rPr>
        <w:t>____</w:t>
      </w:r>
    </w:p>
    <w:p w:rsidR="00FD1820" w:rsidRPr="001D3422" w:rsidRDefault="00FD1820" w:rsidP="00CC6A30">
      <w:pPr>
        <w:pStyle w:val="a7"/>
        <w:tabs>
          <w:tab w:val="left" w:pos="708"/>
          <w:tab w:val="left" w:pos="1416"/>
          <w:tab w:val="left" w:pos="2124"/>
          <w:tab w:val="left" w:pos="2832"/>
          <w:tab w:val="left" w:pos="3540"/>
          <w:tab w:val="left" w:pos="4248"/>
          <w:tab w:val="left" w:pos="4956"/>
          <w:tab w:val="left" w:pos="5670"/>
        </w:tabs>
        <w:kinsoku w:val="0"/>
        <w:overflowPunct w:val="0"/>
        <w:ind w:left="5670" w:right="-2"/>
        <w:jc w:val="left"/>
        <w:rPr>
          <w:sz w:val="24"/>
          <w:szCs w:val="24"/>
        </w:rPr>
      </w:pPr>
      <w:r w:rsidRPr="001D3422">
        <w:rPr>
          <w:sz w:val="24"/>
          <w:szCs w:val="24"/>
        </w:rPr>
        <w:t>Контактные данные:</w:t>
      </w:r>
    </w:p>
    <w:p w:rsidR="00FD1820" w:rsidRPr="001D3422" w:rsidRDefault="00FD1820" w:rsidP="00CC6A30">
      <w:pPr>
        <w:pStyle w:val="a7"/>
        <w:tabs>
          <w:tab w:val="left" w:pos="708"/>
          <w:tab w:val="left" w:pos="1416"/>
          <w:tab w:val="left" w:pos="2124"/>
          <w:tab w:val="left" w:pos="2832"/>
          <w:tab w:val="left" w:pos="3540"/>
          <w:tab w:val="left" w:pos="4248"/>
          <w:tab w:val="left" w:pos="4956"/>
          <w:tab w:val="left" w:pos="5670"/>
        </w:tabs>
        <w:kinsoku w:val="0"/>
        <w:overflowPunct w:val="0"/>
        <w:ind w:left="5670" w:right="632"/>
        <w:jc w:val="left"/>
        <w:rPr>
          <w:sz w:val="24"/>
          <w:szCs w:val="24"/>
        </w:rPr>
      </w:pPr>
      <w:r w:rsidRPr="001D3422">
        <w:rPr>
          <w:sz w:val="24"/>
          <w:szCs w:val="24"/>
        </w:rPr>
        <w:t>__________________________</w:t>
      </w:r>
      <w:r w:rsidR="00CC6A30" w:rsidRPr="001D3422">
        <w:rPr>
          <w:sz w:val="24"/>
          <w:szCs w:val="24"/>
        </w:rPr>
        <w:t>____</w:t>
      </w:r>
    </w:p>
    <w:p w:rsidR="00FD1820" w:rsidRPr="001D3422" w:rsidRDefault="00FD1820" w:rsidP="00CC6A30">
      <w:pPr>
        <w:pStyle w:val="a7"/>
        <w:tabs>
          <w:tab w:val="left" w:pos="708"/>
          <w:tab w:val="left" w:pos="1416"/>
          <w:tab w:val="left" w:pos="2124"/>
          <w:tab w:val="left" w:pos="2832"/>
          <w:tab w:val="left" w:pos="3540"/>
          <w:tab w:val="left" w:pos="4248"/>
          <w:tab w:val="left" w:pos="4956"/>
          <w:tab w:val="left" w:pos="5670"/>
        </w:tabs>
        <w:kinsoku w:val="0"/>
        <w:overflowPunct w:val="0"/>
        <w:ind w:left="5670" w:right="-2"/>
        <w:jc w:val="left"/>
        <w:rPr>
          <w:sz w:val="24"/>
          <w:szCs w:val="24"/>
        </w:rPr>
      </w:pPr>
      <w:r w:rsidRPr="001D3422">
        <w:rPr>
          <w:sz w:val="24"/>
          <w:szCs w:val="24"/>
        </w:rPr>
        <w:t>Представитель:</w:t>
      </w:r>
    </w:p>
    <w:p w:rsidR="00FD1820" w:rsidRPr="001D3422" w:rsidRDefault="00FD1820" w:rsidP="00CC6A30">
      <w:pPr>
        <w:pStyle w:val="a7"/>
        <w:tabs>
          <w:tab w:val="left" w:pos="708"/>
          <w:tab w:val="left" w:pos="1416"/>
          <w:tab w:val="left" w:pos="2124"/>
          <w:tab w:val="left" w:pos="2832"/>
          <w:tab w:val="left" w:pos="3540"/>
          <w:tab w:val="left" w:pos="4248"/>
          <w:tab w:val="left" w:pos="4956"/>
          <w:tab w:val="left" w:pos="5670"/>
        </w:tabs>
        <w:kinsoku w:val="0"/>
        <w:overflowPunct w:val="0"/>
        <w:ind w:left="5670" w:right="632"/>
        <w:jc w:val="left"/>
        <w:rPr>
          <w:sz w:val="24"/>
          <w:szCs w:val="24"/>
        </w:rPr>
      </w:pPr>
      <w:r w:rsidRPr="001D3422">
        <w:rPr>
          <w:sz w:val="24"/>
          <w:szCs w:val="24"/>
        </w:rPr>
        <w:t>___________________________</w:t>
      </w:r>
      <w:r w:rsidR="00CC6A30" w:rsidRPr="001D3422">
        <w:rPr>
          <w:sz w:val="24"/>
          <w:szCs w:val="24"/>
        </w:rPr>
        <w:t>___</w:t>
      </w:r>
    </w:p>
    <w:p w:rsidR="00FD1820" w:rsidRPr="001D3422" w:rsidRDefault="00FD1820" w:rsidP="00CC6A30">
      <w:pPr>
        <w:pStyle w:val="a7"/>
        <w:tabs>
          <w:tab w:val="left" w:pos="708"/>
          <w:tab w:val="left" w:pos="1416"/>
          <w:tab w:val="left" w:pos="2124"/>
          <w:tab w:val="left" w:pos="2832"/>
          <w:tab w:val="left" w:pos="3540"/>
          <w:tab w:val="left" w:pos="4248"/>
          <w:tab w:val="left" w:pos="4956"/>
          <w:tab w:val="left" w:pos="5670"/>
        </w:tabs>
        <w:kinsoku w:val="0"/>
        <w:overflowPunct w:val="0"/>
        <w:ind w:left="5670" w:right="632"/>
        <w:jc w:val="left"/>
        <w:rPr>
          <w:sz w:val="24"/>
          <w:szCs w:val="24"/>
        </w:rPr>
      </w:pPr>
      <w:r w:rsidRPr="001D3422">
        <w:rPr>
          <w:sz w:val="24"/>
          <w:szCs w:val="24"/>
        </w:rPr>
        <w:t>Контактные данные представителя:</w:t>
      </w:r>
    </w:p>
    <w:p w:rsidR="00FD1820" w:rsidRPr="001D3422" w:rsidRDefault="003B36F5" w:rsidP="00CC6A30">
      <w:pPr>
        <w:pStyle w:val="a7"/>
        <w:tabs>
          <w:tab w:val="left" w:pos="708"/>
          <w:tab w:val="left" w:pos="1416"/>
          <w:tab w:val="left" w:pos="2124"/>
          <w:tab w:val="left" w:pos="2832"/>
          <w:tab w:val="left" w:pos="3540"/>
          <w:tab w:val="left" w:pos="4253"/>
          <w:tab w:val="left" w:pos="4956"/>
          <w:tab w:val="left" w:pos="5670"/>
        </w:tabs>
        <w:kinsoku w:val="0"/>
        <w:overflowPunct w:val="0"/>
        <w:ind w:left="5245" w:right="632"/>
        <w:jc w:val="center"/>
        <w:rPr>
          <w:sz w:val="24"/>
          <w:szCs w:val="24"/>
        </w:rPr>
      </w:pPr>
      <w:r w:rsidRPr="001D3422">
        <w:rPr>
          <w:sz w:val="24"/>
          <w:szCs w:val="24"/>
        </w:rPr>
        <w:tab/>
      </w:r>
      <w:r w:rsidR="00FD1820" w:rsidRPr="001D3422">
        <w:rPr>
          <w:sz w:val="24"/>
          <w:szCs w:val="24"/>
        </w:rPr>
        <w:t>________________________</w:t>
      </w:r>
      <w:r w:rsidR="00CC6A30" w:rsidRPr="001D3422">
        <w:rPr>
          <w:sz w:val="24"/>
          <w:szCs w:val="24"/>
        </w:rPr>
        <w:t>______</w:t>
      </w:r>
    </w:p>
    <w:p w:rsidR="004A4CCB" w:rsidRPr="001D3422" w:rsidRDefault="004A4CCB" w:rsidP="00CC6A30">
      <w:pPr>
        <w:tabs>
          <w:tab w:val="left" w:pos="5670"/>
        </w:tabs>
        <w:rPr>
          <w:rFonts w:ascii="Times New Roman" w:hAnsi="Times New Roman" w:cs="Times New Roman"/>
          <w:color w:val="auto"/>
        </w:rPr>
      </w:pPr>
    </w:p>
    <w:p w:rsidR="004A4CCB" w:rsidRPr="001D3422" w:rsidRDefault="004A4CCB" w:rsidP="004A4CCB">
      <w:pPr>
        <w:pStyle w:val="a7"/>
        <w:kinsoku w:val="0"/>
        <w:overflowPunct w:val="0"/>
        <w:spacing w:before="66"/>
        <w:ind w:left="1207" w:right="1217"/>
        <w:jc w:val="center"/>
        <w:rPr>
          <w:sz w:val="24"/>
          <w:szCs w:val="24"/>
        </w:rPr>
      </w:pPr>
      <w:r w:rsidRPr="001D3422">
        <w:rPr>
          <w:b/>
          <w:bCs/>
          <w:sz w:val="24"/>
          <w:szCs w:val="24"/>
        </w:rPr>
        <w:t>Решение</w:t>
      </w:r>
      <w:r w:rsidRPr="001D3422">
        <w:rPr>
          <w:b/>
          <w:bCs/>
          <w:spacing w:val="-12"/>
          <w:sz w:val="24"/>
          <w:szCs w:val="24"/>
        </w:rPr>
        <w:t xml:space="preserve"> </w:t>
      </w:r>
      <w:r w:rsidRPr="001D3422">
        <w:rPr>
          <w:b/>
          <w:bCs/>
          <w:sz w:val="24"/>
          <w:szCs w:val="24"/>
        </w:rPr>
        <w:t>об</w:t>
      </w:r>
      <w:r w:rsidRPr="001D3422">
        <w:rPr>
          <w:b/>
          <w:bCs/>
          <w:spacing w:val="-11"/>
          <w:sz w:val="24"/>
          <w:szCs w:val="24"/>
        </w:rPr>
        <w:t xml:space="preserve"> </w:t>
      </w:r>
      <w:r w:rsidRPr="001D3422">
        <w:rPr>
          <w:b/>
          <w:bCs/>
          <w:sz w:val="24"/>
          <w:szCs w:val="24"/>
        </w:rPr>
        <w:t>отказе</w:t>
      </w:r>
    </w:p>
    <w:p w:rsidR="004A4CCB" w:rsidRPr="001D3422" w:rsidRDefault="004A4CCB" w:rsidP="004A4CCB">
      <w:pPr>
        <w:pStyle w:val="a7"/>
        <w:kinsoku w:val="0"/>
        <w:overflowPunct w:val="0"/>
        <w:spacing w:before="1"/>
        <w:ind w:left="487" w:right="503"/>
        <w:jc w:val="center"/>
        <w:rPr>
          <w:sz w:val="24"/>
          <w:szCs w:val="24"/>
        </w:rPr>
      </w:pPr>
      <w:r w:rsidRPr="001D3422">
        <w:rPr>
          <w:b/>
          <w:bCs/>
          <w:sz w:val="24"/>
          <w:szCs w:val="24"/>
        </w:rPr>
        <w:t>в</w:t>
      </w:r>
      <w:r w:rsidRPr="001D3422">
        <w:rPr>
          <w:b/>
          <w:bCs/>
          <w:spacing w:val="-13"/>
          <w:sz w:val="24"/>
          <w:szCs w:val="24"/>
        </w:rPr>
        <w:t xml:space="preserve"> </w:t>
      </w:r>
      <w:r w:rsidRPr="001D3422">
        <w:rPr>
          <w:b/>
          <w:bCs/>
          <w:sz w:val="24"/>
          <w:szCs w:val="24"/>
        </w:rPr>
        <w:t>утверждении</w:t>
      </w:r>
      <w:r w:rsidRPr="001D3422">
        <w:rPr>
          <w:b/>
          <w:bCs/>
          <w:spacing w:val="-12"/>
          <w:sz w:val="24"/>
          <w:szCs w:val="24"/>
        </w:rPr>
        <w:t xml:space="preserve"> </w:t>
      </w:r>
      <w:r w:rsidRPr="001D3422">
        <w:rPr>
          <w:b/>
          <w:bCs/>
          <w:sz w:val="24"/>
          <w:szCs w:val="24"/>
        </w:rPr>
        <w:t>схемы</w:t>
      </w:r>
      <w:r w:rsidRPr="001D3422">
        <w:rPr>
          <w:b/>
          <w:bCs/>
          <w:spacing w:val="-12"/>
          <w:sz w:val="24"/>
          <w:szCs w:val="24"/>
        </w:rPr>
        <w:t xml:space="preserve"> </w:t>
      </w:r>
      <w:r w:rsidRPr="001D3422">
        <w:rPr>
          <w:b/>
          <w:bCs/>
          <w:sz w:val="24"/>
          <w:szCs w:val="24"/>
        </w:rPr>
        <w:t>расположения</w:t>
      </w:r>
      <w:r w:rsidRPr="001D3422">
        <w:rPr>
          <w:b/>
          <w:bCs/>
          <w:spacing w:val="-12"/>
          <w:sz w:val="24"/>
          <w:szCs w:val="24"/>
        </w:rPr>
        <w:t xml:space="preserve"> </w:t>
      </w:r>
      <w:r w:rsidRPr="001D3422">
        <w:rPr>
          <w:b/>
          <w:bCs/>
          <w:sz w:val="24"/>
          <w:szCs w:val="24"/>
        </w:rPr>
        <w:t>земельного</w:t>
      </w:r>
      <w:r w:rsidRPr="001D3422">
        <w:rPr>
          <w:b/>
          <w:bCs/>
          <w:spacing w:val="-12"/>
          <w:sz w:val="24"/>
          <w:szCs w:val="24"/>
        </w:rPr>
        <w:t xml:space="preserve"> </w:t>
      </w:r>
      <w:r w:rsidRPr="001D3422">
        <w:rPr>
          <w:b/>
          <w:bCs/>
          <w:sz w:val="24"/>
          <w:szCs w:val="24"/>
        </w:rPr>
        <w:t>участка</w:t>
      </w:r>
      <w:r w:rsidRPr="001D3422">
        <w:rPr>
          <w:b/>
          <w:bCs/>
          <w:spacing w:val="-12"/>
          <w:sz w:val="24"/>
          <w:szCs w:val="24"/>
        </w:rPr>
        <w:t xml:space="preserve"> </w:t>
      </w:r>
      <w:r w:rsidRPr="001D3422">
        <w:rPr>
          <w:b/>
          <w:bCs/>
          <w:sz w:val="24"/>
          <w:szCs w:val="24"/>
        </w:rPr>
        <w:t>на</w:t>
      </w:r>
      <w:r w:rsidRPr="001D3422">
        <w:rPr>
          <w:b/>
          <w:bCs/>
          <w:spacing w:val="-12"/>
          <w:sz w:val="24"/>
          <w:szCs w:val="24"/>
        </w:rPr>
        <w:t xml:space="preserve"> </w:t>
      </w:r>
      <w:r w:rsidRPr="001D3422">
        <w:rPr>
          <w:b/>
          <w:bCs/>
          <w:sz w:val="24"/>
          <w:szCs w:val="24"/>
        </w:rPr>
        <w:t>кадастровом</w:t>
      </w:r>
      <w:r w:rsidRPr="001D3422">
        <w:rPr>
          <w:b/>
          <w:bCs/>
          <w:spacing w:val="-12"/>
          <w:sz w:val="24"/>
          <w:szCs w:val="24"/>
        </w:rPr>
        <w:t xml:space="preserve"> </w:t>
      </w:r>
      <w:r w:rsidRPr="001D3422">
        <w:rPr>
          <w:b/>
          <w:bCs/>
          <w:sz w:val="24"/>
          <w:szCs w:val="24"/>
        </w:rPr>
        <w:t>плане</w:t>
      </w:r>
      <w:r w:rsidRPr="001D3422">
        <w:rPr>
          <w:b/>
          <w:bCs/>
          <w:spacing w:val="28"/>
          <w:w w:val="99"/>
          <w:sz w:val="24"/>
          <w:szCs w:val="24"/>
        </w:rPr>
        <w:t xml:space="preserve"> </w:t>
      </w:r>
      <w:r w:rsidRPr="001D3422">
        <w:rPr>
          <w:b/>
          <w:bCs/>
          <w:sz w:val="24"/>
          <w:szCs w:val="24"/>
        </w:rPr>
        <w:t>территории</w:t>
      </w:r>
    </w:p>
    <w:p w:rsidR="004A4CCB" w:rsidRPr="001D3422" w:rsidRDefault="00FD7CEF" w:rsidP="00FD7CEF">
      <w:pPr>
        <w:pStyle w:val="a7"/>
        <w:tabs>
          <w:tab w:val="left" w:pos="4601"/>
          <w:tab w:val="left" w:pos="5059"/>
          <w:tab w:val="left" w:pos="8996"/>
        </w:tabs>
        <w:kinsoku w:val="0"/>
        <w:overflowPunct w:val="0"/>
        <w:spacing w:line="274" w:lineRule="exact"/>
        <w:ind w:left="2977"/>
        <w:jc w:val="left"/>
        <w:rPr>
          <w:sz w:val="24"/>
          <w:szCs w:val="24"/>
        </w:rPr>
      </w:pPr>
      <w:r w:rsidRPr="001D3422">
        <w:rPr>
          <w:sz w:val="24"/>
          <w:szCs w:val="24"/>
        </w:rPr>
        <w:t xml:space="preserve">От _____________ № _____________ </w:t>
      </w:r>
    </w:p>
    <w:p w:rsidR="004A4CCB" w:rsidRPr="001D3422" w:rsidRDefault="004A4CCB" w:rsidP="004A4CCB">
      <w:pPr>
        <w:tabs>
          <w:tab w:val="left" w:pos="1905"/>
        </w:tabs>
        <w:rPr>
          <w:rFonts w:ascii="Times New Roman" w:hAnsi="Times New Roman" w:cs="Times New Roman"/>
          <w:color w:val="auto"/>
        </w:rPr>
      </w:pPr>
    </w:p>
    <w:p w:rsidR="004A4CCB" w:rsidRPr="001D3422" w:rsidRDefault="004A4CCB" w:rsidP="00783F41">
      <w:pPr>
        <w:ind w:firstLine="708"/>
        <w:rPr>
          <w:rFonts w:ascii="Times New Roman" w:hAnsi="Times New Roman" w:cs="Times New Roman"/>
          <w:color w:val="auto"/>
        </w:rPr>
      </w:pPr>
      <w:r w:rsidRPr="001D3422">
        <w:rPr>
          <w:rFonts w:ascii="Times New Roman" w:hAnsi="Times New Roman" w:cs="Times New Roman"/>
          <w:color w:val="auto"/>
        </w:rPr>
        <w:t xml:space="preserve">Рассмотрев заявление </w:t>
      </w:r>
      <w:proofErr w:type="gramStart"/>
      <w:r w:rsidRPr="001D3422">
        <w:rPr>
          <w:rFonts w:ascii="Times New Roman" w:hAnsi="Times New Roman" w:cs="Times New Roman"/>
          <w:color w:val="auto"/>
        </w:rPr>
        <w:t>от</w:t>
      </w:r>
      <w:proofErr w:type="gramEnd"/>
      <w:r w:rsidR="00FD7CEF" w:rsidRPr="001D3422">
        <w:rPr>
          <w:rFonts w:ascii="Times New Roman" w:hAnsi="Times New Roman" w:cs="Times New Roman"/>
          <w:color w:val="auto"/>
        </w:rPr>
        <w:t xml:space="preserve"> ______ №_______</w:t>
      </w:r>
      <w:r w:rsidRPr="001D3422">
        <w:rPr>
          <w:rFonts w:ascii="Times New Roman" w:hAnsi="Times New Roman" w:cs="Times New Roman"/>
          <w:color w:val="auto"/>
        </w:rPr>
        <w:t xml:space="preserve"> (</w:t>
      </w:r>
      <w:proofErr w:type="gramStart"/>
      <w:r w:rsidRPr="001D3422">
        <w:rPr>
          <w:rFonts w:ascii="Times New Roman" w:hAnsi="Times New Roman" w:cs="Times New Roman"/>
          <w:color w:val="auto"/>
        </w:rPr>
        <w:t>Заявитель</w:t>
      </w:r>
      <w:proofErr w:type="gramEnd"/>
      <w:r w:rsidRPr="001D3422">
        <w:rPr>
          <w:rFonts w:ascii="Times New Roman" w:hAnsi="Times New Roman" w:cs="Times New Roman"/>
          <w:color w:val="auto"/>
        </w:rPr>
        <w:t>:</w:t>
      </w:r>
      <w:r w:rsidR="00783F41" w:rsidRPr="001D3422">
        <w:rPr>
          <w:rFonts w:ascii="Times New Roman" w:hAnsi="Times New Roman" w:cs="Times New Roman"/>
          <w:color w:val="auto"/>
        </w:rPr>
        <w:t xml:space="preserve"> _____________</w:t>
      </w:r>
      <w:r w:rsidRPr="001D3422">
        <w:rPr>
          <w:rFonts w:ascii="Times New Roman" w:hAnsi="Times New Roman" w:cs="Times New Roman"/>
          <w:color w:val="auto"/>
        </w:rPr>
        <w:t xml:space="preserve">) и приложенные к нему документы, в соответствии </w:t>
      </w:r>
      <w:r w:rsidR="00783F41" w:rsidRPr="001D3422">
        <w:rPr>
          <w:rFonts w:ascii="Times New Roman" w:hAnsi="Times New Roman" w:cs="Times New Roman"/>
          <w:color w:val="auto"/>
        </w:rPr>
        <w:t>с</w:t>
      </w:r>
      <w:r w:rsidRPr="001D3422">
        <w:rPr>
          <w:rFonts w:ascii="Times New Roman" w:hAnsi="Times New Roman" w:cs="Times New Roman"/>
          <w:color w:val="auto"/>
        </w:rPr>
        <w:t xml:space="preserve"> Земельн</w:t>
      </w:r>
      <w:r w:rsidR="00783F41" w:rsidRPr="001D3422">
        <w:rPr>
          <w:rFonts w:ascii="Times New Roman" w:hAnsi="Times New Roman" w:cs="Times New Roman"/>
          <w:color w:val="auto"/>
        </w:rPr>
        <w:t>ым</w:t>
      </w:r>
      <w:r w:rsidRPr="001D3422">
        <w:rPr>
          <w:rFonts w:ascii="Times New Roman" w:hAnsi="Times New Roman" w:cs="Times New Roman"/>
          <w:color w:val="auto"/>
        </w:rPr>
        <w:t xml:space="preserve"> кодекс</w:t>
      </w:r>
      <w:r w:rsidR="00783F41" w:rsidRPr="001D3422">
        <w:rPr>
          <w:rFonts w:ascii="Times New Roman" w:hAnsi="Times New Roman" w:cs="Times New Roman"/>
          <w:color w:val="auto"/>
        </w:rPr>
        <w:t xml:space="preserve">ом </w:t>
      </w:r>
      <w:r w:rsidRPr="001D3422">
        <w:rPr>
          <w:rFonts w:ascii="Times New Roman" w:hAnsi="Times New Roman" w:cs="Times New Roman"/>
          <w:color w:val="auto"/>
        </w:rPr>
        <w:t xml:space="preserve">Российской Федерации, в утверждении схемы расположения земельного участка на кадастровом плане территории отказано по </w:t>
      </w:r>
      <w:r w:rsidR="00783F41" w:rsidRPr="001D3422">
        <w:rPr>
          <w:rFonts w:ascii="Times New Roman" w:hAnsi="Times New Roman" w:cs="Times New Roman"/>
          <w:color w:val="auto"/>
        </w:rPr>
        <w:t xml:space="preserve">следующим </w:t>
      </w:r>
      <w:r w:rsidRPr="001D3422">
        <w:rPr>
          <w:rFonts w:ascii="Times New Roman" w:hAnsi="Times New Roman" w:cs="Times New Roman"/>
          <w:color w:val="auto"/>
        </w:rPr>
        <w:t>основаниям:</w:t>
      </w:r>
      <w:r w:rsidR="00342899" w:rsidRPr="001D3422">
        <w:rPr>
          <w:rFonts w:ascii="Times New Roman" w:hAnsi="Times New Roman" w:cs="Times New Roman"/>
          <w:color w:val="auto"/>
        </w:rPr>
        <w:t>____________________________________________________________</w:t>
      </w:r>
    </w:p>
    <w:p w:rsidR="004A4CCB" w:rsidRPr="001D3422" w:rsidRDefault="004A4CCB" w:rsidP="004A4CCB">
      <w:pPr>
        <w:rPr>
          <w:rFonts w:ascii="Times New Roman" w:hAnsi="Times New Roman" w:cs="Times New Roman"/>
          <w:color w:val="auto"/>
        </w:rPr>
      </w:pPr>
      <w:r w:rsidRPr="001D3422">
        <w:rPr>
          <w:rFonts w:ascii="Times New Roman" w:hAnsi="Times New Roman" w:cs="Times New Roman"/>
          <w:color w:val="auto"/>
        </w:rPr>
        <w:t>Разъяснение причин отказа:</w:t>
      </w:r>
      <w:r w:rsidR="00342899" w:rsidRPr="001D3422">
        <w:rPr>
          <w:rFonts w:ascii="Times New Roman" w:hAnsi="Times New Roman" w:cs="Times New Roman"/>
          <w:color w:val="auto"/>
        </w:rPr>
        <w:t>__________________________________________________________</w:t>
      </w:r>
    </w:p>
    <w:p w:rsidR="004A4CCB" w:rsidRPr="001D3422" w:rsidRDefault="004A4CCB" w:rsidP="004A4CCB">
      <w:pPr>
        <w:rPr>
          <w:rFonts w:ascii="Times New Roman" w:hAnsi="Times New Roman" w:cs="Times New Roman"/>
          <w:color w:val="auto"/>
        </w:rPr>
      </w:pPr>
      <w:r w:rsidRPr="001D3422">
        <w:rPr>
          <w:rFonts w:ascii="Times New Roman" w:hAnsi="Times New Roman" w:cs="Times New Roman"/>
          <w:color w:val="auto"/>
        </w:rPr>
        <w:t>Дополнительно информируем:</w:t>
      </w:r>
      <w:r w:rsidR="00342899" w:rsidRPr="001D3422">
        <w:rPr>
          <w:rFonts w:ascii="Times New Roman" w:hAnsi="Times New Roman" w:cs="Times New Roman"/>
          <w:color w:val="auto"/>
        </w:rPr>
        <w:t>________________________________________________________</w:t>
      </w:r>
    </w:p>
    <w:p w:rsidR="004A4CCB" w:rsidRPr="001D3422" w:rsidRDefault="004A4CCB" w:rsidP="004A4CCB">
      <w:pPr>
        <w:rPr>
          <w:rFonts w:ascii="Times New Roman" w:hAnsi="Times New Roman" w:cs="Times New Roman"/>
          <w:color w:val="auto"/>
        </w:rPr>
      </w:pPr>
    </w:p>
    <w:p w:rsidR="004A4CCB" w:rsidRPr="001D3422" w:rsidRDefault="004A4CCB" w:rsidP="004A4CCB">
      <w:pPr>
        <w:rPr>
          <w:rFonts w:ascii="Times New Roman" w:hAnsi="Times New Roman" w:cs="Times New Roman"/>
          <w:color w:val="auto"/>
        </w:rPr>
      </w:pPr>
      <w:r w:rsidRPr="001D3422">
        <w:rPr>
          <w:rFonts w:ascii="Times New Roman" w:hAnsi="Times New Roman" w:cs="Times New Roman"/>
          <w:color w:val="auto"/>
        </w:rPr>
        <w:t xml:space="preserve"> </w:t>
      </w:r>
    </w:p>
    <w:p w:rsidR="009434DB" w:rsidRPr="001D3422" w:rsidRDefault="00AD105C" w:rsidP="00AD105C">
      <w:pPr>
        <w:pStyle w:val="a7"/>
        <w:kinsoku w:val="0"/>
        <w:overflowPunct w:val="0"/>
        <w:spacing w:before="1"/>
        <w:jc w:val="left"/>
        <w:rPr>
          <w:sz w:val="24"/>
          <w:szCs w:val="24"/>
        </w:rPr>
      </w:pPr>
      <w:r w:rsidRPr="001D3422">
        <w:rPr>
          <w:sz w:val="24"/>
          <w:szCs w:val="24"/>
        </w:rPr>
        <w:t xml:space="preserve">Глава </w:t>
      </w:r>
      <w:proofErr w:type="gramStart"/>
      <w:r w:rsidRPr="001D3422">
        <w:rPr>
          <w:sz w:val="24"/>
          <w:szCs w:val="24"/>
        </w:rPr>
        <w:t>Северо-Енисейского</w:t>
      </w:r>
      <w:proofErr w:type="gramEnd"/>
    </w:p>
    <w:p w:rsidR="00AD105C" w:rsidRPr="001D3422" w:rsidRDefault="00783F41" w:rsidP="00AD105C">
      <w:pPr>
        <w:pStyle w:val="a7"/>
        <w:kinsoku w:val="0"/>
        <w:overflowPunct w:val="0"/>
        <w:spacing w:before="1"/>
        <w:jc w:val="left"/>
        <w:rPr>
          <w:sz w:val="24"/>
          <w:szCs w:val="24"/>
        </w:rPr>
      </w:pPr>
      <w:r w:rsidRPr="001D3422">
        <w:rPr>
          <w:sz w:val="24"/>
          <w:szCs w:val="24"/>
        </w:rPr>
        <w:t>муниципального округа</w:t>
      </w:r>
      <w:r w:rsidRPr="001D3422">
        <w:rPr>
          <w:sz w:val="24"/>
          <w:szCs w:val="24"/>
        </w:rPr>
        <w:tab/>
      </w:r>
      <w:r w:rsidRPr="001D3422">
        <w:rPr>
          <w:sz w:val="24"/>
          <w:szCs w:val="24"/>
        </w:rPr>
        <w:tab/>
      </w:r>
      <w:r w:rsidRPr="001D3422">
        <w:rPr>
          <w:sz w:val="24"/>
          <w:szCs w:val="24"/>
        </w:rPr>
        <w:tab/>
      </w:r>
      <w:r w:rsidRPr="001D3422">
        <w:rPr>
          <w:sz w:val="24"/>
          <w:szCs w:val="24"/>
        </w:rPr>
        <w:tab/>
      </w:r>
      <w:r w:rsidRPr="001D3422">
        <w:rPr>
          <w:sz w:val="24"/>
          <w:szCs w:val="24"/>
        </w:rPr>
        <w:tab/>
      </w:r>
      <w:r w:rsidR="009434DB" w:rsidRPr="001D3422">
        <w:rPr>
          <w:sz w:val="24"/>
          <w:szCs w:val="24"/>
        </w:rPr>
        <w:tab/>
      </w:r>
      <w:r w:rsidR="009434DB" w:rsidRPr="001D3422">
        <w:rPr>
          <w:sz w:val="24"/>
          <w:szCs w:val="24"/>
        </w:rPr>
        <w:tab/>
      </w:r>
      <w:r w:rsidR="009434DB" w:rsidRPr="001D3422">
        <w:rPr>
          <w:sz w:val="24"/>
          <w:szCs w:val="24"/>
        </w:rPr>
        <w:tab/>
      </w:r>
      <w:r w:rsidR="00AD105C" w:rsidRPr="001D3422">
        <w:rPr>
          <w:sz w:val="24"/>
          <w:szCs w:val="24"/>
        </w:rPr>
        <w:tab/>
        <w:t>А.Н.</w:t>
      </w:r>
      <w:r w:rsidRPr="001D3422">
        <w:rPr>
          <w:sz w:val="24"/>
          <w:szCs w:val="24"/>
        </w:rPr>
        <w:t xml:space="preserve"> </w:t>
      </w:r>
      <w:r w:rsidR="00AD105C" w:rsidRPr="001D3422">
        <w:rPr>
          <w:sz w:val="24"/>
          <w:szCs w:val="24"/>
        </w:rPr>
        <w:t>Рябцев</w:t>
      </w:r>
    </w:p>
    <w:p w:rsidR="00D815A9" w:rsidRPr="001D3422" w:rsidRDefault="00D815A9" w:rsidP="00F86FCB">
      <w:pPr>
        <w:widowControl/>
        <w:tabs>
          <w:tab w:val="right" w:pos="9921"/>
        </w:tabs>
        <w:spacing w:after="200" w:line="276" w:lineRule="auto"/>
        <w:rPr>
          <w:rFonts w:ascii="Times New Roman" w:hAnsi="Times New Roman" w:cs="Times New Roman"/>
          <w:color w:val="auto"/>
        </w:rPr>
      </w:pPr>
      <w:r w:rsidRPr="001D3422">
        <w:rPr>
          <w:rFonts w:ascii="Times New Roman" w:hAnsi="Times New Roman" w:cs="Times New Roman"/>
          <w:color w:val="auto"/>
        </w:rPr>
        <w:br w:type="page"/>
      </w:r>
    </w:p>
    <w:p w:rsidR="00B1038D" w:rsidRPr="00B336A8" w:rsidRDefault="00B1038D" w:rsidP="00B1038D">
      <w:pPr>
        <w:pStyle w:val="a7"/>
        <w:kinsoku w:val="0"/>
        <w:overflowPunct w:val="0"/>
        <w:spacing w:before="228"/>
        <w:ind w:right="-2"/>
        <w:rPr>
          <w:sz w:val="28"/>
          <w:szCs w:val="28"/>
        </w:rPr>
      </w:pPr>
      <w:r w:rsidRPr="00B336A8">
        <w:rPr>
          <w:spacing w:val="-1"/>
          <w:sz w:val="28"/>
          <w:szCs w:val="28"/>
        </w:rPr>
        <w:lastRenderedPageBreak/>
        <w:t>Приложение</w:t>
      </w:r>
      <w:r w:rsidRPr="00B336A8">
        <w:rPr>
          <w:sz w:val="28"/>
          <w:szCs w:val="28"/>
        </w:rPr>
        <w:t xml:space="preserve"> № 3</w:t>
      </w:r>
    </w:p>
    <w:p w:rsidR="00B1038D" w:rsidRPr="00B336A8" w:rsidRDefault="00B1038D" w:rsidP="00B1038D">
      <w:pPr>
        <w:pStyle w:val="a7"/>
        <w:kinsoku w:val="0"/>
        <w:overflowPunct w:val="0"/>
        <w:spacing w:before="2"/>
        <w:ind w:left="5777" w:right="-2" w:firstLine="295"/>
        <w:rPr>
          <w:sz w:val="28"/>
          <w:szCs w:val="28"/>
        </w:rPr>
      </w:pPr>
      <w:r w:rsidRPr="00B336A8">
        <w:rPr>
          <w:sz w:val="28"/>
          <w:szCs w:val="28"/>
        </w:rPr>
        <w:t xml:space="preserve">к </w:t>
      </w:r>
      <w:r w:rsidRPr="00B336A8">
        <w:rPr>
          <w:spacing w:val="-1"/>
          <w:sz w:val="28"/>
          <w:szCs w:val="28"/>
        </w:rPr>
        <w:t>Административному</w:t>
      </w:r>
      <w:r w:rsidRPr="00B336A8">
        <w:rPr>
          <w:sz w:val="28"/>
          <w:szCs w:val="28"/>
        </w:rPr>
        <w:t xml:space="preserve"> регламенту</w:t>
      </w:r>
    </w:p>
    <w:p w:rsidR="00B1038D" w:rsidRPr="00B336A8" w:rsidRDefault="00B1038D" w:rsidP="00B1038D">
      <w:pPr>
        <w:pStyle w:val="a7"/>
        <w:kinsoku w:val="0"/>
        <w:overflowPunct w:val="0"/>
        <w:spacing w:before="2"/>
        <w:ind w:left="5777" w:right="-2" w:firstLine="295"/>
        <w:rPr>
          <w:spacing w:val="-1"/>
          <w:sz w:val="28"/>
          <w:szCs w:val="28"/>
        </w:rPr>
      </w:pPr>
      <w:r w:rsidRPr="00B336A8">
        <w:rPr>
          <w:sz w:val="28"/>
          <w:szCs w:val="28"/>
        </w:rPr>
        <w:t xml:space="preserve">по </w:t>
      </w:r>
      <w:r w:rsidRPr="00B336A8">
        <w:rPr>
          <w:spacing w:val="-1"/>
          <w:sz w:val="28"/>
          <w:szCs w:val="28"/>
        </w:rPr>
        <w:t>предоставлению</w:t>
      </w:r>
    </w:p>
    <w:p w:rsidR="00B1038D" w:rsidRPr="00B336A8" w:rsidRDefault="00B1038D" w:rsidP="00B1038D">
      <w:pPr>
        <w:pStyle w:val="a7"/>
        <w:kinsoku w:val="0"/>
        <w:overflowPunct w:val="0"/>
        <w:ind w:right="-2"/>
        <w:rPr>
          <w:spacing w:val="-2"/>
          <w:sz w:val="28"/>
          <w:szCs w:val="28"/>
        </w:rPr>
      </w:pPr>
      <w:r w:rsidRPr="00B336A8">
        <w:rPr>
          <w:spacing w:val="-1"/>
          <w:sz w:val="28"/>
          <w:szCs w:val="28"/>
        </w:rPr>
        <w:t xml:space="preserve">муниципальной </w:t>
      </w:r>
      <w:r w:rsidRPr="00B336A8">
        <w:rPr>
          <w:spacing w:val="-2"/>
          <w:sz w:val="28"/>
          <w:szCs w:val="28"/>
        </w:rPr>
        <w:t>услуги</w:t>
      </w:r>
    </w:p>
    <w:p w:rsidR="00F86FCB" w:rsidRPr="00B336A8" w:rsidRDefault="00F86FCB" w:rsidP="00D815A9">
      <w:pPr>
        <w:jc w:val="right"/>
        <w:rPr>
          <w:rFonts w:ascii="Times New Roman" w:hAnsi="Times New Roman" w:cs="Times New Roman"/>
          <w:color w:val="auto"/>
        </w:rPr>
      </w:pPr>
    </w:p>
    <w:p w:rsidR="00F86FCB" w:rsidRPr="00B336A8" w:rsidRDefault="00F86FCB" w:rsidP="00F86FCB">
      <w:pPr>
        <w:pStyle w:val="11"/>
        <w:kinsoku w:val="0"/>
        <w:overflowPunct w:val="0"/>
        <w:ind w:left="133" w:right="127"/>
        <w:jc w:val="center"/>
        <w:outlineLvl w:val="9"/>
        <w:rPr>
          <w:b w:val="0"/>
          <w:bCs w:val="0"/>
          <w:sz w:val="24"/>
          <w:szCs w:val="24"/>
        </w:rPr>
      </w:pPr>
      <w:r w:rsidRPr="00B336A8">
        <w:rPr>
          <w:spacing w:val="-1"/>
          <w:sz w:val="24"/>
          <w:szCs w:val="24"/>
        </w:rPr>
        <w:t>Форма</w:t>
      </w:r>
      <w:r w:rsidRPr="00B336A8">
        <w:rPr>
          <w:sz w:val="24"/>
          <w:szCs w:val="24"/>
        </w:rPr>
        <w:t xml:space="preserve"> </w:t>
      </w:r>
      <w:r w:rsidRPr="00B336A8">
        <w:rPr>
          <w:spacing w:val="-1"/>
          <w:sz w:val="24"/>
          <w:szCs w:val="24"/>
        </w:rPr>
        <w:t>заявления</w:t>
      </w:r>
      <w:r w:rsidRPr="00B336A8">
        <w:rPr>
          <w:sz w:val="24"/>
          <w:szCs w:val="24"/>
        </w:rPr>
        <w:t xml:space="preserve"> об </w:t>
      </w:r>
      <w:r w:rsidRPr="00B336A8">
        <w:rPr>
          <w:spacing w:val="-1"/>
          <w:sz w:val="24"/>
          <w:szCs w:val="24"/>
        </w:rPr>
        <w:t>утверждении</w:t>
      </w:r>
      <w:r w:rsidRPr="00B336A8">
        <w:rPr>
          <w:sz w:val="24"/>
          <w:szCs w:val="24"/>
        </w:rPr>
        <w:t xml:space="preserve"> схемы </w:t>
      </w:r>
      <w:r w:rsidRPr="00B336A8">
        <w:rPr>
          <w:spacing w:val="-1"/>
          <w:sz w:val="24"/>
          <w:szCs w:val="24"/>
        </w:rPr>
        <w:t>расположения</w:t>
      </w:r>
      <w:r w:rsidRPr="00B336A8">
        <w:rPr>
          <w:sz w:val="24"/>
          <w:szCs w:val="24"/>
        </w:rPr>
        <w:t xml:space="preserve"> </w:t>
      </w:r>
      <w:r w:rsidRPr="00B336A8">
        <w:rPr>
          <w:spacing w:val="-1"/>
          <w:sz w:val="24"/>
          <w:szCs w:val="24"/>
        </w:rPr>
        <w:t>земельного</w:t>
      </w:r>
      <w:r w:rsidRPr="00B336A8">
        <w:rPr>
          <w:sz w:val="24"/>
          <w:szCs w:val="24"/>
        </w:rPr>
        <w:t xml:space="preserve"> </w:t>
      </w:r>
      <w:r w:rsidRPr="00B336A8">
        <w:rPr>
          <w:spacing w:val="-2"/>
          <w:sz w:val="24"/>
          <w:szCs w:val="24"/>
        </w:rPr>
        <w:t>участка</w:t>
      </w:r>
      <w:r w:rsidRPr="00B336A8">
        <w:rPr>
          <w:sz w:val="24"/>
          <w:szCs w:val="24"/>
        </w:rPr>
        <w:t xml:space="preserve"> </w:t>
      </w:r>
      <w:r w:rsidRPr="00B336A8">
        <w:rPr>
          <w:spacing w:val="-1"/>
          <w:sz w:val="24"/>
          <w:szCs w:val="24"/>
        </w:rPr>
        <w:t>на</w:t>
      </w:r>
      <w:r w:rsidRPr="00B336A8">
        <w:rPr>
          <w:spacing w:val="45"/>
          <w:sz w:val="24"/>
          <w:szCs w:val="24"/>
        </w:rPr>
        <w:t xml:space="preserve"> </w:t>
      </w:r>
      <w:r w:rsidRPr="00B336A8">
        <w:rPr>
          <w:spacing w:val="-1"/>
          <w:sz w:val="24"/>
          <w:szCs w:val="24"/>
        </w:rPr>
        <w:t>кадастровом</w:t>
      </w:r>
      <w:r w:rsidRPr="00B336A8">
        <w:rPr>
          <w:sz w:val="24"/>
          <w:szCs w:val="24"/>
        </w:rPr>
        <w:t xml:space="preserve"> </w:t>
      </w:r>
      <w:r w:rsidRPr="00B336A8">
        <w:rPr>
          <w:spacing w:val="-1"/>
          <w:sz w:val="24"/>
          <w:szCs w:val="24"/>
        </w:rPr>
        <w:t>плане</w:t>
      </w:r>
      <w:r w:rsidRPr="00B336A8">
        <w:rPr>
          <w:sz w:val="24"/>
          <w:szCs w:val="24"/>
        </w:rPr>
        <w:t xml:space="preserve"> </w:t>
      </w:r>
      <w:r w:rsidRPr="00B336A8">
        <w:rPr>
          <w:spacing w:val="-1"/>
          <w:sz w:val="24"/>
          <w:szCs w:val="24"/>
        </w:rPr>
        <w:t>территории</w:t>
      </w:r>
    </w:p>
    <w:p w:rsidR="00F86FCB" w:rsidRPr="00B336A8" w:rsidRDefault="00F86FCB" w:rsidP="00F86FCB">
      <w:pPr>
        <w:tabs>
          <w:tab w:val="left" w:pos="2415"/>
        </w:tabs>
        <w:rPr>
          <w:rFonts w:ascii="Times New Roman" w:hAnsi="Times New Roman" w:cs="Times New Roman"/>
          <w:color w:val="auto"/>
        </w:rPr>
      </w:pPr>
    </w:p>
    <w:p w:rsidR="00F86FCB" w:rsidRPr="00B336A8" w:rsidRDefault="00F86FCB" w:rsidP="00F86FCB">
      <w:pPr>
        <w:pStyle w:val="a7"/>
        <w:kinsoku w:val="0"/>
        <w:overflowPunct w:val="0"/>
        <w:ind w:left="2153" w:right="2141"/>
        <w:jc w:val="center"/>
        <w:rPr>
          <w:sz w:val="24"/>
          <w:szCs w:val="24"/>
        </w:rPr>
      </w:pPr>
      <w:r w:rsidRPr="00B336A8">
        <w:rPr>
          <w:b/>
          <w:bCs/>
          <w:spacing w:val="-1"/>
          <w:sz w:val="24"/>
          <w:szCs w:val="24"/>
        </w:rPr>
        <w:t>Заявление</w:t>
      </w:r>
    </w:p>
    <w:p w:rsidR="00F86FCB" w:rsidRPr="00B336A8" w:rsidRDefault="00F86FCB" w:rsidP="00F86FCB">
      <w:pPr>
        <w:pStyle w:val="a7"/>
        <w:kinsoku w:val="0"/>
        <w:overflowPunct w:val="0"/>
        <w:ind w:left="769" w:right="767"/>
        <w:jc w:val="center"/>
        <w:rPr>
          <w:sz w:val="24"/>
          <w:szCs w:val="24"/>
        </w:rPr>
      </w:pPr>
      <w:r w:rsidRPr="00B336A8">
        <w:rPr>
          <w:b/>
          <w:bCs/>
          <w:sz w:val="24"/>
          <w:szCs w:val="24"/>
        </w:rPr>
        <w:t>об</w:t>
      </w:r>
      <w:r w:rsidRPr="00B336A8">
        <w:rPr>
          <w:b/>
          <w:bCs/>
          <w:spacing w:val="-6"/>
          <w:sz w:val="24"/>
          <w:szCs w:val="24"/>
        </w:rPr>
        <w:t xml:space="preserve"> </w:t>
      </w:r>
      <w:r w:rsidRPr="00B336A8">
        <w:rPr>
          <w:b/>
          <w:bCs/>
          <w:spacing w:val="-1"/>
          <w:sz w:val="24"/>
          <w:szCs w:val="24"/>
        </w:rPr>
        <w:t>утверждении</w:t>
      </w:r>
      <w:r w:rsidRPr="00B336A8">
        <w:rPr>
          <w:b/>
          <w:bCs/>
          <w:spacing w:val="-6"/>
          <w:sz w:val="24"/>
          <w:szCs w:val="24"/>
        </w:rPr>
        <w:t xml:space="preserve"> </w:t>
      </w:r>
      <w:r w:rsidRPr="00B336A8">
        <w:rPr>
          <w:b/>
          <w:bCs/>
          <w:spacing w:val="-1"/>
          <w:sz w:val="24"/>
          <w:szCs w:val="24"/>
        </w:rPr>
        <w:t>схемы</w:t>
      </w:r>
      <w:r w:rsidRPr="00B336A8">
        <w:rPr>
          <w:b/>
          <w:bCs/>
          <w:spacing w:val="-6"/>
          <w:sz w:val="24"/>
          <w:szCs w:val="24"/>
        </w:rPr>
        <w:t xml:space="preserve"> </w:t>
      </w:r>
      <w:r w:rsidRPr="00B336A8">
        <w:rPr>
          <w:b/>
          <w:bCs/>
          <w:spacing w:val="-1"/>
          <w:sz w:val="24"/>
          <w:szCs w:val="24"/>
        </w:rPr>
        <w:t>расположения</w:t>
      </w:r>
      <w:r w:rsidRPr="00B336A8">
        <w:rPr>
          <w:b/>
          <w:bCs/>
          <w:spacing w:val="-6"/>
          <w:sz w:val="24"/>
          <w:szCs w:val="24"/>
        </w:rPr>
        <w:t xml:space="preserve"> </w:t>
      </w:r>
      <w:r w:rsidRPr="00B336A8">
        <w:rPr>
          <w:b/>
          <w:bCs/>
          <w:spacing w:val="-1"/>
          <w:sz w:val="24"/>
          <w:szCs w:val="24"/>
        </w:rPr>
        <w:t>земельного</w:t>
      </w:r>
      <w:r w:rsidRPr="00B336A8">
        <w:rPr>
          <w:b/>
          <w:bCs/>
          <w:spacing w:val="-5"/>
          <w:sz w:val="24"/>
          <w:szCs w:val="24"/>
        </w:rPr>
        <w:t xml:space="preserve"> </w:t>
      </w:r>
      <w:r w:rsidRPr="00B336A8">
        <w:rPr>
          <w:b/>
          <w:bCs/>
          <w:spacing w:val="-1"/>
          <w:sz w:val="24"/>
          <w:szCs w:val="24"/>
        </w:rPr>
        <w:t>участка</w:t>
      </w:r>
      <w:r w:rsidRPr="00B336A8">
        <w:rPr>
          <w:b/>
          <w:bCs/>
          <w:spacing w:val="-6"/>
          <w:sz w:val="24"/>
          <w:szCs w:val="24"/>
        </w:rPr>
        <w:t xml:space="preserve"> </w:t>
      </w:r>
      <w:r w:rsidRPr="00B336A8">
        <w:rPr>
          <w:b/>
          <w:bCs/>
          <w:sz w:val="24"/>
          <w:szCs w:val="24"/>
        </w:rPr>
        <w:t>на</w:t>
      </w:r>
      <w:r w:rsidRPr="00B336A8">
        <w:rPr>
          <w:b/>
          <w:bCs/>
          <w:spacing w:val="-6"/>
          <w:sz w:val="24"/>
          <w:szCs w:val="24"/>
        </w:rPr>
        <w:t xml:space="preserve"> </w:t>
      </w:r>
      <w:r w:rsidRPr="00B336A8">
        <w:rPr>
          <w:b/>
          <w:bCs/>
          <w:spacing w:val="-1"/>
          <w:sz w:val="24"/>
          <w:szCs w:val="24"/>
        </w:rPr>
        <w:t>кадастровом</w:t>
      </w:r>
      <w:r w:rsidRPr="00B336A8">
        <w:rPr>
          <w:b/>
          <w:bCs/>
          <w:spacing w:val="-6"/>
          <w:sz w:val="24"/>
          <w:szCs w:val="24"/>
        </w:rPr>
        <w:t xml:space="preserve"> </w:t>
      </w:r>
      <w:r w:rsidRPr="00B336A8">
        <w:rPr>
          <w:b/>
          <w:bCs/>
          <w:sz w:val="24"/>
          <w:szCs w:val="24"/>
        </w:rPr>
        <w:t>плане</w:t>
      </w:r>
      <w:r w:rsidRPr="00B336A8">
        <w:rPr>
          <w:b/>
          <w:bCs/>
          <w:spacing w:val="77"/>
          <w:w w:val="99"/>
          <w:sz w:val="24"/>
          <w:szCs w:val="24"/>
        </w:rPr>
        <w:t xml:space="preserve"> </w:t>
      </w:r>
      <w:r w:rsidRPr="00B336A8">
        <w:rPr>
          <w:b/>
          <w:bCs/>
          <w:spacing w:val="-1"/>
          <w:sz w:val="24"/>
          <w:szCs w:val="24"/>
        </w:rPr>
        <w:t>территории</w:t>
      </w:r>
    </w:p>
    <w:p w:rsidR="00F86FCB" w:rsidRPr="00B336A8" w:rsidRDefault="00F86FCB" w:rsidP="00F86FCB">
      <w:pPr>
        <w:rPr>
          <w:rFonts w:ascii="Times New Roman" w:hAnsi="Times New Roman" w:cs="Times New Roman"/>
          <w:color w:val="auto"/>
        </w:rPr>
      </w:pPr>
    </w:p>
    <w:p w:rsidR="00F86FCB" w:rsidRPr="00B336A8" w:rsidRDefault="00F86FCB" w:rsidP="00FD7CEF">
      <w:pPr>
        <w:pStyle w:val="a7"/>
        <w:tabs>
          <w:tab w:val="left" w:pos="1736"/>
          <w:tab w:val="left" w:pos="2396"/>
        </w:tabs>
        <w:kinsoku w:val="0"/>
        <w:overflowPunct w:val="0"/>
        <w:ind w:right="-2"/>
        <w:rPr>
          <w:sz w:val="24"/>
          <w:szCs w:val="24"/>
        </w:rPr>
      </w:pPr>
      <w:r w:rsidRPr="00B336A8">
        <w:rPr>
          <w:sz w:val="24"/>
          <w:szCs w:val="24"/>
        </w:rPr>
        <w:t>«__»</w:t>
      </w:r>
      <w:r w:rsidRPr="00B336A8">
        <w:rPr>
          <w:sz w:val="24"/>
          <w:szCs w:val="24"/>
          <w:u w:val="single"/>
        </w:rPr>
        <w:tab/>
      </w:r>
      <w:r w:rsidRPr="00B336A8">
        <w:rPr>
          <w:sz w:val="24"/>
          <w:szCs w:val="24"/>
        </w:rPr>
        <w:t>20</w:t>
      </w:r>
      <w:r w:rsidR="00AA7FC2" w:rsidRPr="00B336A8">
        <w:rPr>
          <w:sz w:val="24"/>
          <w:szCs w:val="24"/>
          <w:u w:val="single"/>
        </w:rPr>
        <w:tab/>
      </w:r>
    </w:p>
    <w:p w:rsidR="00F86FCB" w:rsidRPr="00B336A8" w:rsidRDefault="00F86FCB" w:rsidP="00F86FCB">
      <w:pPr>
        <w:pStyle w:val="a7"/>
        <w:kinsoku w:val="0"/>
        <w:overflowPunct w:val="0"/>
        <w:spacing w:before="5"/>
      </w:pPr>
    </w:p>
    <w:p w:rsidR="00F86FCB" w:rsidRPr="00B336A8" w:rsidRDefault="00BB153D" w:rsidP="00F86FCB">
      <w:pPr>
        <w:pStyle w:val="a7"/>
        <w:kinsoku w:val="0"/>
        <w:overflowPunct w:val="0"/>
        <w:spacing w:line="20" w:lineRule="atLeast"/>
        <w:ind w:left="291"/>
        <w:rPr>
          <w:sz w:val="2"/>
          <w:szCs w:val="2"/>
        </w:rPr>
      </w:pPr>
      <w:r w:rsidRPr="00B336A8">
        <w:rPr>
          <w:noProof/>
          <w:sz w:val="2"/>
          <w:szCs w:val="2"/>
          <w:lang w:eastAsia="ru-RU"/>
        </w:rPr>
        <mc:AlternateContent>
          <mc:Choice Requires="wpg">
            <w:drawing>
              <wp:inline distT="0" distB="0" distL="0" distR="0" wp14:anchorId="765E5D7B" wp14:editId="1D353CC2">
                <wp:extent cx="6218555" cy="12700"/>
                <wp:effectExtent l="8890" t="1905" r="1905" b="4445"/>
                <wp:docPr id="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8555" cy="12700"/>
                          <a:chOff x="0" y="0"/>
                          <a:chExt cx="9793" cy="20"/>
                        </a:xfrm>
                      </wpg:grpSpPr>
                      <wps:wsp>
                        <wps:cNvPr id="6" name="Freeform 197"/>
                        <wps:cNvSpPr>
                          <a:spLocks/>
                        </wps:cNvSpPr>
                        <wps:spPr bwMode="auto">
                          <a:xfrm>
                            <a:off x="5" y="5"/>
                            <a:ext cx="9781" cy="20"/>
                          </a:xfrm>
                          <a:custGeom>
                            <a:avLst/>
                            <a:gdLst>
                              <a:gd name="T0" fmla="*/ 0 w 9781"/>
                              <a:gd name="T1" fmla="*/ 0 h 20"/>
                              <a:gd name="T2" fmla="*/ 9780 w 9781"/>
                              <a:gd name="T3" fmla="*/ 0 h 20"/>
                            </a:gdLst>
                            <a:ahLst/>
                            <a:cxnLst>
                              <a:cxn ang="0">
                                <a:pos x="T0" y="T1"/>
                              </a:cxn>
                              <a:cxn ang="0">
                                <a:pos x="T2" y="T3"/>
                              </a:cxn>
                            </a:cxnLst>
                            <a:rect l="0" t="0" r="r" b="b"/>
                            <a:pathLst>
                              <a:path w="9781" h="20">
                                <a:moveTo>
                                  <a:pt x="0" y="0"/>
                                </a:moveTo>
                                <a:lnTo>
                                  <a:pt x="97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6" o:spid="_x0000_s1026" style="width:489.65pt;height:1pt;mso-position-horizontal-relative:char;mso-position-vertical-relative:line" coordsize="97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">
                <v:shape id="Freeform 197" o:spid="_x0000_s1027" style="position:absolute;left:5;top:5;width:9781;height:20;visibility:visible;mso-wrap-style:square;v-text-anchor:top" coordsize="97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mRMMA&#10;AADaAAAADwAAAGRycy9kb3ducmV2LnhtbESPS2vCQBSF9wX/w3CFbopObCVIdBSJFLoQSn1uL5lr&#10;EszcCTOjxv76TkFweTiPjzNbdKYRV3K+tqxgNExAEBdW11wq2G0/BxMQPiBrbCyTgjt5WMx7LzPM&#10;tL3xD103oRRxhH2GCqoQ2kxKX1Rk0A9tSxy9k3UGQ5SulNrhLY6bRr4nSSoN1hwJFbaUV1ScNxcT&#10;IWW+Oo7zDx/0+Xf/NnHr7/pQKPXa75ZTEIG68Aw/2l9aQQr/V+IN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TmRMMAAADaAAAADwAAAAAAAAAAAAAAAACYAgAAZHJzL2Rv&#10;d25yZXYueG1sUEsFBgAAAAAEAAQA9QAAAIgDAAAAAA==&#10;" path="m,l9780,e" filled="f" strokeweight=".58pt">
                  <v:path arrowok="t" o:connecttype="custom" o:connectlocs="0,0;9780,0" o:connectangles="0,0"/>
                </v:shape>
                <w10:anchorlock/>
              </v:group>
            </w:pict>
          </mc:Fallback>
        </mc:AlternateContent>
      </w:r>
    </w:p>
    <w:p w:rsidR="00F86FCB" w:rsidRPr="00B336A8" w:rsidRDefault="00F86FCB" w:rsidP="00F86FCB">
      <w:pPr>
        <w:pStyle w:val="a7"/>
        <w:kinsoku w:val="0"/>
        <w:overflowPunct w:val="0"/>
        <w:spacing w:before="4"/>
        <w:rPr>
          <w:sz w:val="22"/>
          <w:szCs w:val="22"/>
        </w:rPr>
      </w:pPr>
    </w:p>
    <w:p w:rsidR="00F86FCB" w:rsidRPr="00B336A8" w:rsidRDefault="00BB153D" w:rsidP="00F86FCB">
      <w:pPr>
        <w:pStyle w:val="a7"/>
        <w:kinsoku w:val="0"/>
        <w:overflowPunct w:val="0"/>
        <w:spacing w:line="20" w:lineRule="atLeast"/>
        <w:ind w:left="291"/>
        <w:rPr>
          <w:sz w:val="2"/>
          <w:szCs w:val="2"/>
        </w:rPr>
      </w:pPr>
      <w:r w:rsidRPr="00B336A8">
        <w:rPr>
          <w:noProof/>
          <w:sz w:val="2"/>
          <w:szCs w:val="2"/>
          <w:lang w:eastAsia="ru-RU"/>
        </w:rPr>
        <mc:AlternateContent>
          <mc:Choice Requires="wpg">
            <w:drawing>
              <wp:inline distT="0" distB="0" distL="0" distR="0" wp14:anchorId="46F9F302" wp14:editId="7DEC6312">
                <wp:extent cx="6218555" cy="12700"/>
                <wp:effectExtent l="8890" t="6350" r="1905" b="0"/>
                <wp:docPr id="2"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8555" cy="12700"/>
                          <a:chOff x="0" y="0"/>
                          <a:chExt cx="9793" cy="20"/>
                        </a:xfrm>
                      </wpg:grpSpPr>
                      <wps:wsp>
                        <wps:cNvPr id="4" name="Freeform 195"/>
                        <wps:cNvSpPr>
                          <a:spLocks/>
                        </wps:cNvSpPr>
                        <wps:spPr bwMode="auto">
                          <a:xfrm>
                            <a:off x="5" y="5"/>
                            <a:ext cx="9781" cy="20"/>
                          </a:xfrm>
                          <a:custGeom>
                            <a:avLst/>
                            <a:gdLst>
                              <a:gd name="T0" fmla="*/ 0 w 9781"/>
                              <a:gd name="T1" fmla="*/ 0 h 20"/>
                              <a:gd name="T2" fmla="*/ 9780 w 9781"/>
                              <a:gd name="T3" fmla="*/ 0 h 20"/>
                            </a:gdLst>
                            <a:ahLst/>
                            <a:cxnLst>
                              <a:cxn ang="0">
                                <a:pos x="T0" y="T1"/>
                              </a:cxn>
                              <a:cxn ang="0">
                                <a:pos x="T2" y="T3"/>
                              </a:cxn>
                            </a:cxnLst>
                            <a:rect l="0" t="0" r="r" b="b"/>
                            <a:pathLst>
                              <a:path w="9781" h="20">
                                <a:moveTo>
                                  <a:pt x="0" y="0"/>
                                </a:moveTo>
                                <a:lnTo>
                                  <a:pt x="97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4" o:spid="_x0000_s1026" style="width:489.65pt;height:1pt;mso-position-horizontal-relative:char;mso-position-vertical-relative:line" coordsize="97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">
                <v:shape id="Freeform 195" o:spid="_x0000_s1027" style="position:absolute;left:5;top:5;width:9781;height:20;visibility:visible;mso-wrap-style:square;v-text-anchor:top" coordsize="97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dqMMA&#10;AADaAAAADwAAAGRycy9kb3ducmV2LnhtbESPS2vCQBSF94L/YbhCN1InbUUkdSKSIrgoFF/t9pK5&#10;JiGZO2Fm1Nhf3ykILg/n8XEWy9604kLO15YVvEwSEMSF1TWXCg779fMchA/IGlvLpOBGHpbZcLDA&#10;VNsrb+myC6WII+xTVFCF0KVS+qIig35iO+LonawzGKJ0pdQOr3HctPI1SWbSYM2RUGFHeUVFszub&#10;CCnzj59p/uaDbn6P47n7/Kq/C6WeRv3qHUSgPjzC9/ZGK5jC/5V4A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dqMMAAADaAAAADwAAAAAAAAAAAAAAAACYAgAAZHJzL2Rv&#10;d25yZXYueG1sUEsFBgAAAAAEAAQA9QAAAIgDAAAAAA==&#10;" path="m,l9780,e" filled="f" strokeweight=".58pt">
                  <v:path arrowok="t" o:connecttype="custom" o:connectlocs="0,0;9780,0" o:connectangles="0,0"/>
                </v:shape>
                <w10:anchorlock/>
              </v:group>
            </w:pict>
          </mc:Fallback>
        </mc:AlternateContent>
      </w:r>
    </w:p>
    <w:p w:rsidR="00F86FCB" w:rsidRPr="00B336A8" w:rsidRDefault="00F86FCB" w:rsidP="00DC47CC">
      <w:pPr>
        <w:pStyle w:val="a7"/>
        <w:kinsoku w:val="0"/>
        <w:overflowPunct w:val="0"/>
        <w:spacing w:line="186" w:lineRule="exact"/>
        <w:ind w:left="772"/>
        <w:jc w:val="center"/>
        <w:rPr>
          <w:spacing w:val="-1"/>
          <w:sz w:val="18"/>
          <w:szCs w:val="18"/>
        </w:rPr>
      </w:pPr>
      <w:r w:rsidRPr="00B336A8">
        <w:rPr>
          <w:spacing w:val="-1"/>
          <w:sz w:val="18"/>
          <w:szCs w:val="18"/>
        </w:rPr>
        <w:t>(</w:t>
      </w:r>
      <w:r w:rsidRPr="00B336A8">
        <w:rPr>
          <w:sz w:val="18"/>
          <w:szCs w:val="18"/>
        </w:rPr>
        <w:t>органа</w:t>
      </w:r>
      <w:r w:rsidRPr="00B336A8">
        <w:rPr>
          <w:spacing w:val="-4"/>
          <w:sz w:val="18"/>
          <w:szCs w:val="18"/>
        </w:rPr>
        <w:t xml:space="preserve"> </w:t>
      </w:r>
      <w:r w:rsidRPr="00B336A8">
        <w:rPr>
          <w:sz w:val="18"/>
          <w:szCs w:val="18"/>
        </w:rPr>
        <w:t>местного</w:t>
      </w:r>
      <w:r w:rsidRPr="00B336A8">
        <w:rPr>
          <w:spacing w:val="-5"/>
          <w:sz w:val="18"/>
          <w:szCs w:val="18"/>
        </w:rPr>
        <w:t xml:space="preserve"> </w:t>
      </w:r>
      <w:r w:rsidRPr="00B336A8">
        <w:rPr>
          <w:spacing w:val="-1"/>
          <w:sz w:val="18"/>
          <w:szCs w:val="18"/>
        </w:rPr>
        <w:t>самоуправления)</w:t>
      </w:r>
    </w:p>
    <w:p w:rsidR="006D2F13" w:rsidRPr="00B336A8" w:rsidRDefault="006D2F13" w:rsidP="00DC47CC">
      <w:pPr>
        <w:tabs>
          <w:tab w:val="left" w:pos="6570"/>
        </w:tabs>
        <w:jc w:val="center"/>
        <w:rPr>
          <w:rFonts w:ascii="Times New Roman" w:hAnsi="Times New Roman" w:cs="Times New Roman"/>
          <w:color w:val="auto"/>
        </w:rPr>
      </w:pPr>
    </w:p>
    <w:p w:rsidR="006D2F13" w:rsidRPr="00B336A8" w:rsidRDefault="006D2F13" w:rsidP="00783F41">
      <w:pPr>
        <w:pStyle w:val="a7"/>
        <w:kinsoku w:val="0"/>
        <w:overflowPunct w:val="0"/>
        <w:spacing w:before="69"/>
        <w:ind w:right="219" w:firstLine="709"/>
        <w:jc w:val="center"/>
        <w:rPr>
          <w:sz w:val="24"/>
          <w:szCs w:val="24"/>
        </w:rPr>
      </w:pPr>
      <w:r w:rsidRPr="00B336A8">
        <w:rPr>
          <w:sz w:val="24"/>
          <w:szCs w:val="24"/>
        </w:rPr>
        <w:t>В</w:t>
      </w:r>
      <w:r w:rsidRPr="00B336A8">
        <w:rPr>
          <w:spacing w:val="-5"/>
          <w:sz w:val="24"/>
          <w:szCs w:val="24"/>
        </w:rPr>
        <w:t xml:space="preserve"> </w:t>
      </w:r>
      <w:r w:rsidRPr="00B336A8">
        <w:rPr>
          <w:sz w:val="24"/>
          <w:szCs w:val="24"/>
        </w:rPr>
        <w:t>соответствии</w:t>
      </w:r>
      <w:r w:rsidRPr="00B336A8">
        <w:rPr>
          <w:spacing w:val="-5"/>
          <w:sz w:val="24"/>
          <w:szCs w:val="24"/>
        </w:rPr>
        <w:t xml:space="preserve"> </w:t>
      </w:r>
      <w:r w:rsidR="00783F41" w:rsidRPr="00B336A8">
        <w:rPr>
          <w:spacing w:val="-1"/>
          <w:sz w:val="24"/>
          <w:szCs w:val="24"/>
        </w:rPr>
        <w:t xml:space="preserve">с Земельным </w:t>
      </w:r>
      <w:r w:rsidR="00B336A8" w:rsidRPr="00B336A8">
        <w:rPr>
          <w:spacing w:val="-1"/>
          <w:sz w:val="24"/>
          <w:szCs w:val="24"/>
        </w:rPr>
        <w:t xml:space="preserve">кодексом </w:t>
      </w:r>
      <w:r w:rsidRPr="00B336A8">
        <w:rPr>
          <w:spacing w:val="-1"/>
          <w:sz w:val="24"/>
          <w:szCs w:val="24"/>
        </w:rPr>
        <w:t>Российской</w:t>
      </w:r>
      <w:r w:rsidRPr="00B336A8">
        <w:rPr>
          <w:spacing w:val="-4"/>
          <w:sz w:val="24"/>
          <w:szCs w:val="24"/>
        </w:rPr>
        <w:t xml:space="preserve"> </w:t>
      </w:r>
      <w:r w:rsidRPr="00B336A8">
        <w:rPr>
          <w:spacing w:val="-1"/>
          <w:sz w:val="24"/>
          <w:szCs w:val="24"/>
        </w:rPr>
        <w:t>Федерации</w:t>
      </w:r>
      <w:r w:rsidRPr="00B336A8">
        <w:rPr>
          <w:spacing w:val="-5"/>
          <w:sz w:val="24"/>
          <w:szCs w:val="24"/>
        </w:rPr>
        <w:t xml:space="preserve"> </w:t>
      </w:r>
      <w:r w:rsidRPr="00B336A8">
        <w:rPr>
          <w:sz w:val="24"/>
          <w:szCs w:val="24"/>
        </w:rPr>
        <w:t>прошу</w:t>
      </w:r>
      <w:r w:rsidRPr="00B336A8">
        <w:rPr>
          <w:spacing w:val="65"/>
          <w:sz w:val="24"/>
          <w:szCs w:val="24"/>
        </w:rPr>
        <w:t xml:space="preserve"> </w:t>
      </w:r>
      <w:r w:rsidRPr="00B336A8">
        <w:rPr>
          <w:spacing w:val="-1"/>
          <w:sz w:val="24"/>
          <w:szCs w:val="24"/>
        </w:rPr>
        <w:t>утвердить</w:t>
      </w:r>
      <w:r w:rsidRPr="00B336A8">
        <w:rPr>
          <w:spacing w:val="-7"/>
          <w:sz w:val="24"/>
          <w:szCs w:val="24"/>
        </w:rPr>
        <w:t xml:space="preserve"> </w:t>
      </w:r>
      <w:r w:rsidRPr="00B336A8">
        <w:rPr>
          <w:sz w:val="24"/>
          <w:szCs w:val="24"/>
        </w:rPr>
        <w:t>схему</w:t>
      </w:r>
      <w:r w:rsidRPr="00B336A8">
        <w:rPr>
          <w:spacing w:val="-7"/>
          <w:sz w:val="24"/>
          <w:szCs w:val="24"/>
        </w:rPr>
        <w:t xml:space="preserve"> </w:t>
      </w:r>
      <w:r w:rsidRPr="00B336A8">
        <w:rPr>
          <w:spacing w:val="-1"/>
          <w:sz w:val="24"/>
          <w:szCs w:val="24"/>
        </w:rPr>
        <w:t>расположения</w:t>
      </w:r>
      <w:r w:rsidRPr="00B336A8">
        <w:rPr>
          <w:spacing w:val="-7"/>
          <w:sz w:val="24"/>
          <w:szCs w:val="24"/>
        </w:rPr>
        <w:t xml:space="preserve"> </w:t>
      </w:r>
      <w:r w:rsidRPr="00B336A8">
        <w:rPr>
          <w:spacing w:val="-1"/>
          <w:sz w:val="24"/>
          <w:szCs w:val="24"/>
        </w:rPr>
        <w:t>земельного</w:t>
      </w:r>
      <w:r w:rsidRPr="00B336A8">
        <w:rPr>
          <w:spacing w:val="-7"/>
          <w:sz w:val="24"/>
          <w:szCs w:val="24"/>
        </w:rPr>
        <w:t xml:space="preserve"> </w:t>
      </w:r>
      <w:r w:rsidRPr="00B336A8">
        <w:rPr>
          <w:spacing w:val="-1"/>
          <w:sz w:val="24"/>
          <w:szCs w:val="24"/>
        </w:rPr>
        <w:t>участка</w:t>
      </w:r>
      <w:r w:rsidRPr="00B336A8">
        <w:rPr>
          <w:spacing w:val="-7"/>
          <w:sz w:val="24"/>
          <w:szCs w:val="24"/>
        </w:rPr>
        <w:t xml:space="preserve"> </w:t>
      </w:r>
      <w:r w:rsidRPr="00B336A8">
        <w:rPr>
          <w:sz w:val="24"/>
          <w:szCs w:val="24"/>
        </w:rPr>
        <w:t>на</w:t>
      </w:r>
      <w:r w:rsidRPr="00B336A8">
        <w:rPr>
          <w:spacing w:val="-7"/>
          <w:sz w:val="24"/>
          <w:szCs w:val="24"/>
        </w:rPr>
        <w:t xml:space="preserve"> </w:t>
      </w:r>
      <w:r w:rsidRPr="00B336A8">
        <w:rPr>
          <w:spacing w:val="-1"/>
          <w:sz w:val="24"/>
          <w:szCs w:val="24"/>
        </w:rPr>
        <w:t>кадастровом</w:t>
      </w:r>
      <w:r w:rsidRPr="00B336A8">
        <w:rPr>
          <w:spacing w:val="-7"/>
          <w:sz w:val="24"/>
          <w:szCs w:val="24"/>
        </w:rPr>
        <w:t xml:space="preserve"> </w:t>
      </w:r>
      <w:r w:rsidRPr="00B336A8">
        <w:rPr>
          <w:sz w:val="24"/>
          <w:szCs w:val="24"/>
        </w:rPr>
        <w:t>плане</w:t>
      </w:r>
      <w:r w:rsidRPr="00B336A8">
        <w:rPr>
          <w:spacing w:val="-7"/>
          <w:sz w:val="24"/>
          <w:szCs w:val="24"/>
        </w:rPr>
        <w:t xml:space="preserve"> </w:t>
      </w:r>
      <w:r w:rsidRPr="00B336A8">
        <w:rPr>
          <w:sz w:val="24"/>
          <w:szCs w:val="24"/>
        </w:rPr>
        <w:t>территории.</w:t>
      </w:r>
    </w:p>
    <w:p w:rsidR="00AA7FC2" w:rsidRPr="00B336A8" w:rsidRDefault="00AA7FC2" w:rsidP="006D2F13">
      <w:pPr>
        <w:rPr>
          <w:rFonts w:ascii="Times New Roman" w:hAnsi="Times New Roman" w:cs="Times New Roman"/>
          <w:color w:val="auto"/>
        </w:rPr>
      </w:pPr>
    </w:p>
    <w:p w:rsidR="00AA7FC2" w:rsidRPr="00B336A8" w:rsidRDefault="00FD7CEF" w:rsidP="00AA7FC2">
      <w:pPr>
        <w:pStyle w:val="a7"/>
        <w:tabs>
          <w:tab w:val="left" w:pos="1061"/>
        </w:tabs>
        <w:kinsoku w:val="0"/>
        <w:overflowPunct w:val="0"/>
        <w:adjustRightInd w:val="0"/>
        <w:jc w:val="left"/>
        <w:rPr>
          <w:sz w:val="24"/>
          <w:szCs w:val="24"/>
        </w:rPr>
      </w:pPr>
      <w:r w:rsidRPr="00B336A8">
        <w:rPr>
          <w:b/>
          <w:bCs/>
          <w:spacing w:val="-1"/>
          <w:sz w:val="24"/>
          <w:szCs w:val="24"/>
        </w:rPr>
        <w:tab/>
      </w:r>
      <w:r w:rsidR="00AA7FC2" w:rsidRPr="00B336A8">
        <w:rPr>
          <w:b/>
          <w:bCs/>
          <w:spacing w:val="-1"/>
          <w:sz w:val="24"/>
          <w:szCs w:val="24"/>
        </w:rPr>
        <w:t>Сведения</w:t>
      </w:r>
      <w:r w:rsidR="00AA7FC2" w:rsidRPr="00B336A8">
        <w:rPr>
          <w:b/>
          <w:bCs/>
          <w:spacing w:val="-5"/>
          <w:sz w:val="24"/>
          <w:szCs w:val="24"/>
        </w:rPr>
        <w:t xml:space="preserve"> </w:t>
      </w:r>
      <w:r w:rsidR="00AA7FC2" w:rsidRPr="00B336A8">
        <w:rPr>
          <w:b/>
          <w:bCs/>
          <w:sz w:val="24"/>
          <w:szCs w:val="24"/>
        </w:rPr>
        <w:t>о</w:t>
      </w:r>
      <w:r w:rsidR="00AA7FC2" w:rsidRPr="00B336A8">
        <w:rPr>
          <w:b/>
          <w:bCs/>
          <w:spacing w:val="-5"/>
          <w:sz w:val="24"/>
          <w:szCs w:val="24"/>
        </w:rPr>
        <w:t xml:space="preserve"> </w:t>
      </w:r>
      <w:r w:rsidR="00AA7FC2" w:rsidRPr="00B336A8">
        <w:rPr>
          <w:b/>
          <w:bCs/>
          <w:sz w:val="24"/>
          <w:szCs w:val="24"/>
        </w:rPr>
        <w:t>заявителе</w:t>
      </w:r>
      <w:r w:rsidR="00AA7FC2" w:rsidRPr="00B336A8">
        <w:rPr>
          <w:b/>
          <w:bCs/>
          <w:spacing w:val="-4"/>
          <w:sz w:val="24"/>
          <w:szCs w:val="24"/>
        </w:rPr>
        <w:t xml:space="preserve"> </w:t>
      </w:r>
      <w:r w:rsidR="00AA7FC2" w:rsidRPr="00B336A8">
        <w:rPr>
          <w:b/>
          <w:bCs/>
          <w:sz w:val="24"/>
          <w:szCs w:val="24"/>
        </w:rPr>
        <w:t>(в</w:t>
      </w:r>
      <w:r w:rsidR="00AA7FC2" w:rsidRPr="00B336A8">
        <w:rPr>
          <w:b/>
          <w:bCs/>
          <w:spacing w:val="-5"/>
          <w:sz w:val="24"/>
          <w:szCs w:val="24"/>
        </w:rPr>
        <w:t xml:space="preserve"> </w:t>
      </w:r>
      <w:r w:rsidR="00AA7FC2" w:rsidRPr="00B336A8">
        <w:rPr>
          <w:b/>
          <w:bCs/>
          <w:spacing w:val="-1"/>
          <w:sz w:val="24"/>
          <w:szCs w:val="24"/>
        </w:rPr>
        <w:t>случае,</w:t>
      </w:r>
      <w:r w:rsidR="00AA7FC2" w:rsidRPr="00B336A8">
        <w:rPr>
          <w:b/>
          <w:bCs/>
          <w:spacing w:val="-4"/>
          <w:sz w:val="24"/>
          <w:szCs w:val="24"/>
        </w:rPr>
        <w:t xml:space="preserve"> </w:t>
      </w:r>
      <w:r w:rsidR="00AA7FC2" w:rsidRPr="00B336A8">
        <w:rPr>
          <w:b/>
          <w:bCs/>
          <w:spacing w:val="-1"/>
          <w:sz w:val="24"/>
          <w:szCs w:val="24"/>
        </w:rPr>
        <w:t>если</w:t>
      </w:r>
      <w:r w:rsidR="00AA7FC2" w:rsidRPr="00B336A8">
        <w:rPr>
          <w:b/>
          <w:bCs/>
          <w:spacing w:val="-5"/>
          <w:sz w:val="24"/>
          <w:szCs w:val="24"/>
        </w:rPr>
        <w:t xml:space="preserve"> </w:t>
      </w:r>
      <w:r w:rsidR="00AA7FC2" w:rsidRPr="00B336A8">
        <w:rPr>
          <w:b/>
          <w:bCs/>
          <w:sz w:val="24"/>
          <w:szCs w:val="24"/>
        </w:rPr>
        <w:t>заявитель</w:t>
      </w:r>
      <w:r w:rsidR="00AA7FC2" w:rsidRPr="00B336A8">
        <w:rPr>
          <w:b/>
          <w:bCs/>
          <w:spacing w:val="-4"/>
          <w:sz w:val="24"/>
          <w:szCs w:val="24"/>
        </w:rPr>
        <w:t xml:space="preserve"> </w:t>
      </w:r>
      <w:r w:rsidR="00DC47CC" w:rsidRPr="00B336A8">
        <w:rPr>
          <w:b/>
          <w:bCs/>
          <w:spacing w:val="-1"/>
          <w:sz w:val="24"/>
          <w:szCs w:val="24"/>
        </w:rPr>
        <w:t>физическое лицо</w:t>
      </w:r>
      <w:r w:rsidR="00AA7FC2" w:rsidRPr="00B336A8">
        <w:rPr>
          <w:b/>
          <w:bCs/>
          <w:spacing w:val="-1"/>
          <w:sz w:val="24"/>
          <w:szCs w:val="24"/>
        </w:rPr>
        <w:t>)</w:t>
      </w:r>
    </w:p>
    <w:p w:rsidR="0035183B" w:rsidRPr="00B336A8" w:rsidRDefault="0035183B" w:rsidP="0035183B">
      <w:pPr>
        <w:rPr>
          <w:rFonts w:ascii="Times New Roman" w:hAnsi="Times New Roman" w:cs="Times New Roman"/>
          <w:color w:val="auto"/>
        </w:rPr>
      </w:pPr>
    </w:p>
    <w:tbl>
      <w:tblPr>
        <w:tblStyle w:val="ad"/>
        <w:tblW w:w="0" w:type="auto"/>
        <w:tblLook w:val="04A0" w:firstRow="1" w:lastRow="0" w:firstColumn="1" w:lastColumn="0" w:noHBand="0" w:noVBand="1"/>
      </w:tblPr>
      <w:tblGrid>
        <w:gridCol w:w="945"/>
        <w:gridCol w:w="4441"/>
        <w:gridCol w:w="2375"/>
        <w:gridCol w:w="2376"/>
      </w:tblGrid>
      <w:tr w:rsidR="0035183B" w:rsidRPr="00B336A8" w:rsidTr="005A48DE">
        <w:tc>
          <w:tcPr>
            <w:tcW w:w="945" w:type="dxa"/>
          </w:tcPr>
          <w:p w:rsidR="0035183B" w:rsidRPr="00011D20" w:rsidRDefault="006B7912" w:rsidP="009B0D19">
            <w:pPr>
              <w:rPr>
                <w:rFonts w:ascii="Times New Roman" w:hAnsi="Times New Roman" w:cs="Times New Roman"/>
                <w:color w:val="auto"/>
              </w:rPr>
            </w:pPr>
            <w:r w:rsidRPr="00011D20">
              <w:rPr>
                <w:rFonts w:ascii="Times New Roman" w:hAnsi="Times New Roman" w:cs="Times New Roman"/>
                <w:color w:val="auto"/>
              </w:rPr>
              <w:t>1.1.</w:t>
            </w:r>
          </w:p>
        </w:tc>
        <w:tc>
          <w:tcPr>
            <w:tcW w:w="4441" w:type="dxa"/>
          </w:tcPr>
          <w:p w:rsidR="0035183B" w:rsidRPr="00011D20" w:rsidRDefault="0035183B" w:rsidP="009B0D19">
            <w:pPr>
              <w:rPr>
                <w:rFonts w:ascii="Times New Roman" w:hAnsi="Times New Roman" w:cs="Times New Roman"/>
                <w:color w:val="auto"/>
              </w:rPr>
            </w:pPr>
            <w:r w:rsidRPr="00011D20">
              <w:rPr>
                <w:rFonts w:ascii="Times New Roman" w:hAnsi="Times New Roman" w:cs="Times New Roman"/>
                <w:color w:val="auto"/>
              </w:rPr>
              <w:t>Сведения о физическом лице, в слу</w:t>
            </w:r>
            <w:r w:rsidR="006B7912" w:rsidRPr="00011D20">
              <w:rPr>
                <w:rFonts w:ascii="Times New Roman" w:hAnsi="Times New Roman" w:cs="Times New Roman"/>
                <w:color w:val="auto"/>
              </w:rPr>
              <w:t xml:space="preserve">чае </w:t>
            </w:r>
            <w:r w:rsidR="006B7912" w:rsidRPr="00011D20">
              <w:rPr>
                <w:rFonts w:ascii="Times New Roman" w:hAnsi="Times New Roman" w:cs="Times New Roman"/>
                <w:color w:val="auto"/>
                <w:spacing w:val="-1"/>
              </w:rPr>
              <w:t>если</w:t>
            </w:r>
            <w:r w:rsidR="006B7912" w:rsidRPr="00011D20">
              <w:rPr>
                <w:rFonts w:ascii="Times New Roman" w:hAnsi="Times New Roman" w:cs="Times New Roman"/>
                <w:color w:val="auto"/>
                <w:spacing w:val="-8"/>
              </w:rPr>
              <w:t xml:space="preserve"> </w:t>
            </w:r>
            <w:r w:rsidR="006B7912" w:rsidRPr="00011D20">
              <w:rPr>
                <w:rFonts w:ascii="Times New Roman" w:hAnsi="Times New Roman" w:cs="Times New Roman"/>
                <w:color w:val="auto"/>
                <w:spacing w:val="-1"/>
              </w:rPr>
              <w:t>заявитель</w:t>
            </w:r>
            <w:r w:rsidR="006B7912" w:rsidRPr="00011D20">
              <w:rPr>
                <w:rFonts w:ascii="Times New Roman" w:hAnsi="Times New Roman" w:cs="Times New Roman"/>
                <w:color w:val="auto"/>
                <w:spacing w:val="-8"/>
              </w:rPr>
              <w:t xml:space="preserve"> </w:t>
            </w:r>
            <w:r w:rsidR="006B7912" w:rsidRPr="00011D20">
              <w:rPr>
                <w:rFonts w:ascii="Times New Roman" w:hAnsi="Times New Roman" w:cs="Times New Roman"/>
                <w:color w:val="auto"/>
                <w:spacing w:val="-1"/>
              </w:rPr>
              <w:t>является</w:t>
            </w:r>
            <w:r w:rsidR="006B7912" w:rsidRPr="00011D20">
              <w:rPr>
                <w:rFonts w:ascii="Times New Roman" w:hAnsi="Times New Roman" w:cs="Times New Roman"/>
                <w:color w:val="auto"/>
                <w:spacing w:val="-7"/>
              </w:rPr>
              <w:t xml:space="preserve"> </w:t>
            </w:r>
            <w:r w:rsidR="006B7912" w:rsidRPr="00011D20">
              <w:rPr>
                <w:rFonts w:ascii="Times New Roman" w:hAnsi="Times New Roman" w:cs="Times New Roman"/>
                <w:color w:val="auto"/>
                <w:spacing w:val="-1"/>
              </w:rPr>
              <w:t>физическое</w:t>
            </w:r>
            <w:r w:rsidR="006B7912" w:rsidRPr="00011D20">
              <w:rPr>
                <w:rFonts w:ascii="Times New Roman" w:hAnsi="Times New Roman" w:cs="Times New Roman"/>
                <w:color w:val="auto"/>
                <w:spacing w:val="-8"/>
              </w:rPr>
              <w:t xml:space="preserve"> </w:t>
            </w:r>
            <w:r w:rsidR="006B7912" w:rsidRPr="00011D20">
              <w:rPr>
                <w:rFonts w:ascii="Times New Roman" w:hAnsi="Times New Roman" w:cs="Times New Roman"/>
                <w:color w:val="auto"/>
              </w:rPr>
              <w:t>лицо</w:t>
            </w:r>
            <w:r w:rsidR="009400C3" w:rsidRPr="00011D20">
              <w:rPr>
                <w:rFonts w:ascii="Times New Roman" w:hAnsi="Times New Roman" w:cs="Times New Roman"/>
                <w:color w:val="auto"/>
              </w:rPr>
              <w:t>:</w:t>
            </w:r>
          </w:p>
        </w:tc>
        <w:tc>
          <w:tcPr>
            <w:tcW w:w="2375" w:type="dxa"/>
          </w:tcPr>
          <w:p w:rsidR="0035183B" w:rsidRPr="00011D20" w:rsidRDefault="0035183B" w:rsidP="009B0D19">
            <w:pPr>
              <w:rPr>
                <w:rFonts w:ascii="Times New Roman" w:hAnsi="Times New Roman" w:cs="Times New Roman"/>
                <w:color w:val="auto"/>
              </w:rPr>
            </w:pPr>
          </w:p>
        </w:tc>
        <w:tc>
          <w:tcPr>
            <w:tcW w:w="2376" w:type="dxa"/>
          </w:tcPr>
          <w:p w:rsidR="0035183B" w:rsidRPr="00011D20" w:rsidRDefault="0035183B" w:rsidP="009B0D19">
            <w:pPr>
              <w:rPr>
                <w:rFonts w:ascii="Times New Roman" w:hAnsi="Times New Roman" w:cs="Times New Roman"/>
                <w:color w:val="auto"/>
              </w:rPr>
            </w:pPr>
          </w:p>
        </w:tc>
      </w:tr>
      <w:tr w:rsidR="0035183B" w:rsidRPr="00B336A8" w:rsidTr="005A48DE">
        <w:tc>
          <w:tcPr>
            <w:tcW w:w="945" w:type="dxa"/>
          </w:tcPr>
          <w:p w:rsidR="0035183B" w:rsidRPr="00011D20" w:rsidRDefault="006B7912" w:rsidP="009B0D19">
            <w:pPr>
              <w:rPr>
                <w:rFonts w:ascii="Times New Roman" w:hAnsi="Times New Roman" w:cs="Times New Roman"/>
                <w:color w:val="auto"/>
              </w:rPr>
            </w:pPr>
            <w:r w:rsidRPr="00011D20">
              <w:rPr>
                <w:rFonts w:ascii="Times New Roman" w:hAnsi="Times New Roman" w:cs="Times New Roman"/>
                <w:color w:val="auto"/>
              </w:rPr>
              <w:t>1.1.1.</w:t>
            </w:r>
          </w:p>
        </w:tc>
        <w:tc>
          <w:tcPr>
            <w:tcW w:w="4441" w:type="dxa"/>
          </w:tcPr>
          <w:p w:rsidR="006B7912" w:rsidRPr="00011D20" w:rsidRDefault="006B7912" w:rsidP="009B0D19">
            <w:pPr>
              <w:pStyle w:val="a7"/>
              <w:kinsoku w:val="0"/>
              <w:overflowPunct w:val="0"/>
              <w:spacing w:line="275" w:lineRule="exact"/>
              <w:ind w:left="-34"/>
              <w:jc w:val="left"/>
              <w:rPr>
                <w:spacing w:val="-1"/>
                <w:sz w:val="24"/>
                <w:szCs w:val="24"/>
              </w:rPr>
            </w:pPr>
            <w:r w:rsidRPr="00011D20">
              <w:rPr>
                <w:spacing w:val="-1"/>
                <w:sz w:val="24"/>
                <w:szCs w:val="24"/>
              </w:rPr>
              <w:t>Фамилия,</w:t>
            </w:r>
            <w:r w:rsidRPr="00011D20">
              <w:rPr>
                <w:spacing w:val="-4"/>
                <w:sz w:val="24"/>
                <w:szCs w:val="24"/>
              </w:rPr>
              <w:t xml:space="preserve"> </w:t>
            </w:r>
            <w:r w:rsidRPr="00011D20">
              <w:rPr>
                <w:spacing w:val="-1"/>
                <w:sz w:val="24"/>
                <w:szCs w:val="24"/>
              </w:rPr>
              <w:t>имя,</w:t>
            </w:r>
            <w:r w:rsidRPr="00011D20">
              <w:rPr>
                <w:spacing w:val="-4"/>
                <w:sz w:val="24"/>
                <w:szCs w:val="24"/>
              </w:rPr>
              <w:t xml:space="preserve"> </w:t>
            </w:r>
            <w:r w:rsidRPr="00011D20">
              <w:rPr>
                <w:spacing w:val="-1"/>
                <w:sz w:val="24"/>
                <w:szCs w:val="24"/>
              </w:rPr>
              <w:t>отчество</w:t>
            </w:r>
            <w:r w:rsidRPr="00011D20">
              <w:rPr>
                <w:spacing w:val="-3"/>
                <w:sz w:val="24"/>
                <w:szCs w:val="24"/>
              </w:rPr>
              <w:t xml:space="preserve"> </w:t>
            </w:r>
            <w:r w:rsidRPr="00011D20">
              <w:rPr>
                <w:sz w:val="24"/>
                <w:szCs w:val="24"/>
              </w:rPr>
              <w:t>(при</w:t>
            </w:r>
            <w:r w:rsidRPr="00011D20">
              <w:rPr>
                <w:spacing w:val="-4"/>
                <w:sz w:val="24"/>
                <w:szCs w:val="24"/>
              </w:rPr>
              <w:t xml:space="preserve"> </w:t>
            </w:r>
            <w:r w:rsidRPr="00011D20">
              <w:rPr>
                <w:spacing w:val="-1"/>
                <w:sz w:val="24"/>
                <w:szCs w:val="24"/>
              </w:rPr>
              <w:t>наличии)</w:t>
            </w:r>
          </w:p>
          <w:p w:rsidR="0035183B" w:rsidRPr="00011D20" w:rsidRDefault="0035183B" w:rsidP="009B0D19">
            <w:pPr>
              <w:rPr>
                <w:rFonts w:ascii="Times New Roman" w:hAnsi="Times New Roman" w:cs="Times New Roman"/>
                <w:color w:val="auto"/>
              </w:rPr>
            </w:pPr>
          </w:p>
        </w:tc>
        <w:tc>
          <w:tcPr>
            <w:tcW w:w="2375" w:type="dxa"/>
          </w:tcPr>
          <w:p w:rsidR="0035183B" w:rsidRPr="00011D20" w:rsidRDefault="0035183B" w:rsidP="009B0D19">
            <w:pPr>
              <w:rPr>
                <w:rFonts w:ascii="Times New Roman" w:hAnsi="Times New Roman" w:cs="Times New Roman"/>
                <w:color w:val="auto"/>
              </w:rPr>
            </w:pPr>
          </w:p>
        </w:tc>
        <w:tc>
          <w:tcPr>
            <w:tcW w:w="2376" w:type="dxa"/>
          </w:tcPr>
          <w:p w:rsidR="0035183B" w:rsidRPr="00011D20" w:rsidRDefault="0035183B" w:rsidP="009B0D19">
            <w:pPr>
              <w:rPr>
                <w:rFonts w:ascii="Times New Roman" w:hAnsi="Times New Roman" w:cs="Times New Roman"/>
                <w:color w:val="auto"/>
              </w:rPr>
            </w:pPr>
          </w:p>
        </w:tc>
      </w:tr>
      <w:tr w:rsidR="0035183B" w:rsidRPr="00B336A8" w:rsidTr="005A48DE">
        <w:tc>
          <w:tcPr>
            <w:tcW w:w="945" w:type="dxa"/>
          </w:tcPr>
          <w:p w:rsidR="0035183B" w:rsidRPr="00011D20" w:rsidRDefault="006B7912" w:rsidP="009B0D19">
            <w:pPr>
              <w:rPr>
                <w:rFonts w:ascii="Times New Roman" w:hAnsi="Times New Roman" w:cs="Times New Roman"/>
                <w:color w:val="auto"/>
              </w:rPr>
            </w:pPr>
            <w:r w:rsidRPr="00011D20">
              <w:rPr>
                <w:rFonts w:ascii="Times New Roman" w:hAnsi="Times New Roman" w:cs="Times New Roman"/>
                <w:color w:val="auto"/>
              </w:rPr>
              <w:t>1.1.2.</w:t>
            </w:r>
          </w:p>
        </w:tc>
        <w:tc>
          <w:tcPr>
            <w:tcW w:w="4441" w:type="dxa"/>
          </w:tcPr>
          <w:p w:rsidR="006B7912" w:rsidRPr="00011D20" w:rsidRDefault="006B7912" w:rsidP="009B0D19">
            <w:pPr>
              <w:pStyle w:val="a7"/>
              <w:kinsoku w:val="0"/>
              <w:overflowPunct w:val="0"/>
              <w:spacing w:line="256" w:lineRule="auto"/>
              <w:ind w:left="34" w:right="682" w:hanging="92"/>
              <w:jc w:val="left"/>
              <w:rPr>
                <w:spacing w:val="-1"/>
                <w:sz w:val="24"/>
                <w:szCs w:val="24"/>
              </w:rPr>
            </w:pPr>
            <w:r w:rsidRPr="00011D20">
              <w:rPr>
                <w:spacing w:val="-1"/>
                <w:sz w:val="24"/>
                <w:szCs w:val="24"/>
              </w:rPr>
              <w:t>Реквизиты</w:t>
            </w:r>
            <w:r w:rsidR="0004447A" w:rsidRPr="00011D20">
              <w:rPr>
                <w:spacing w:val="-1"/>
                <w:sz w:val="24"/>
                <w:szCs w:val="24"/>
              </w:rPr>
              <w:t xml:space="preserve"> </w:t>
            </w:r>
            <w:r w:rsidRPr="00011D20">
              <w:rPr>
                <w:spacing w:val="-1"/>
                <w:sz w:val="24"/>
                <w:szCs w:val="24"/>
              </w:rPr>
              <w:t>документа,</w:t>
            </w:r>
            <w:r w:rsidRPr="00011D20">
              <w:rPr>
                <w:spacing w:val="-13"/>
                <w:sz w:val="24"/>
                <w:szCs w:val="24"/>
              </w:rPr>
              <w:t xml:space="preserve"> </w:t>
            </w:r>
            <w:r w:rsidRPr="00011D20">
              <w:rPr>
                <w:spacing w:val="-1"/>
                <w:sz w:val="24"/>
                <w:szCs w:val="24"/>
              </w:rPr>
              <w:t>удостоверяющего</w:t>
            </w:r>
            <w:r w:rsidRPr="00011D20">
              <w:rPr>
                <w:spacing w:val="42"/>
                <w:w w:val="99"/>
                <w:sz w:val="24"/>
                <w:szCs w:val="24"/>
              </w:rPr>
              <w:t xml:space="preserve"> </w:t>
            </w:r>
            <w:r w:rsidRPr="00011D20">
              <w:rPr>
                <w:spacing w:val="-1"/>
                <w:sz w:val="24"/>
                <w:szCs w:val="24"/>
              </w:rPr>
              <w:t>личность</w:t>
            </w:r>
          </w:p>
          <w:p w:rsidR="0035183B" w:rsidRPr="00011D20" w:rsidRDefault="0035183B" w:rsidP="009B0D19">
            <w:pPr>
              <w:rPr>
                <w:rFonts w:ascii="Times New Roman" w:hAnsi="Times New Roman" w:cs="Times New Roman"/>
                <w:color w:val="auto"/>
              </w:rPr>
            </w:pPr>
          </w:p>
        </w:tc>
        <w:tc>
          <w:tcPr>
            <w:tcW w:w="2375" w:type="dxa"/>
          </w:tcPr>
          <w:p w:rsidR="0035183B" w:rsidRPr="00011D20" w:rsidRDefault="0035183B" w:rsidP="009B0D19">
            <w:pPr>
              <w:rPr>
                <w:rFonts w:ascii="Times New Roman" w:hAnsi="Times New Roman" w:cs="Times New Roman"/>
                <w:color w:val="auto"/>
              </w:rPr>
            </w:pPr>
          </w:p>
        </w:tc>
        <w:tc>
          <w:tcPr>
            <w:tcW w:w="2376" w:type="dxa"/>
          </w:tcPr>
          <w:p w:rsidR="0035183B" w:rsidRPr="00011D20" w:rsidRDefault="0035183B" w:rsidP="009B0D19">
            <w:pPr>
              <w:rPr>
                <w:rFonts w:ascii="Times New Roman" w:hAnsi="Times New Roman" w:cs="Times New Roman"/>
                <w:color w:val="auto"/>
              </w:rPr>
            </w:pPr>
          </w:p>
        </w:tc>
      </w:tr>
      <w:tr w:rsidR="0035183B" w:rsidRPr="00B336A8" w:rsidTr="005A48DE">
        <w:tc>
          <w:tcPr>
            <w:tcW w:w="945" w:type="dxa"/>
          </w:tcPr>
          <w:p w:rsidR="0035183B" w:rsidRPr="00011D20" w:rsidRDefault="006B7912" w:rsidP="009B0D19">
            <w:pPr>
              <w:rPr>
                <w:rFonts w:ascii="Times New Roman" w:hAnsi="Times New Roman" w:cs="Times New Roman"/>
                <w:color w:val="auto"/>
              </w:rPr>
            </w:pPr>
            <w:r w:rsidRPr="00011D20">
              <w:rPr>
                <w:rFonts w:ascii="Times New Roman" w:hAnsi="Times New Roman" w:cs="Times New Roman"/>
                <w:color w:val="auto"/>
              </w:rPr>
              <w:t>1.1.3.</w:t>
            </w:r>
          </w:p>
        </w:tc>
        <w:tc>
          <w:tcPr>
            <w:tcW w:w="4441" w:type="dxa"/>
          </w:tcPr>
          <w:p w:rsidR="0035183B" w:rsidRPr="00011D20" w:rsidRDefault="006B7912" w:rsidP="009B0D19">
            <w:pPr>
              <w:rPr>
                <w:rFonts w:ascii="Times New Roman" w:hAnsi="Times New Roman" w:cs="Times New Roman"/>
                <w:color w:val="auto"/>
              </w:rPr>
            </w:pPr>
            <w:r w:rsidRPr="00011D20">
              <w:rPr>
                <w:rFonts w:ascii="Times New Roman" w:hAnsi="Times New Roman" w:cs="Times New Roman"/>
                <w:color w:val="auto"/>
              </w:rPr>
              <w:t>Адрес регистрации</w:t>
            </w:r>
          </w:p>
        </w:tc>
        <w:tc>
          <w:tcPr>
            <w:tcW w:w="2375" w:type="dxa"/>
          </w:tcPr>
          <w:p w:rsidR="0035183B" w:rsidRPr="00011D20" w:rsidRDefault="0035183B" w:rsidP="009B0D19">
            <w:pPr>
              <w:rPr>
                <w:rFonts w:ascii="Times New Roman" w:hAnsi="Times New Roman" w:cs="Times New Roman"/>
                <w:color w:val="auto"/>
              </w:rPr>
            </w:pPr>
          </w:p>
        </w:tc>
        <w:tc>
          <w:tcPr>
            <w:tcW w:w="2376" w:type="dxa"/>
          </w:tcPr>
          <w:p w:rsidR="0035183B" w:rsidRPr="00011D20" w:rsidRDefault="0035183B" w:rsidP="009B0D19">
            <w:pPr>
              <w:rPr>
                <w:rFonts w:ascii="Times New Roman" w:hAnsi="Times New Roman" w:cs="Times New Roman"/>
                <w:color w:val="auto"/>
              </w:rPr>
            </w:pPr>
          </w:p>
        </w:tc>
      </w:tr>
      <w:tr w:rsidR="005A48DE" w:rsidRPr="00B336A8" w:rsidTr="005A48DE">
        <w:tc>
          <w:tcPr>
            <w:tcW w:w="945" w:type="dxa"/>
          </w:tcPr>
          <w:p w:rsidR="005A48DE" w:rsidRPr="00011D20" w:rsidRDefault="005A48DE" w:rsidP="005A48DE">
            <w:pPr>
              <w:rPr>
                <w:rFonts w:ascii="Times New Roman" w:hAnsi="Times New Roman" w:cs="Times New Roman"/>
                <w:color w:val="auto"/>
              </w:rPr>
            </w:pPr>
            <w:r w:rsidRPr="00011D20">
              <w:rPr>
                <w:rFonts w:ascii="Times New Roman" w:hAnsi="Times New Roman" w:cs="Times New Roman"/>
                <w:color w:val="auto"/>
              </w:rPr>
              <w:t>1.1.4.</w:t>
            </w:r>
          </w:p>
        </w:tc>
        <w:tc>
          <w:tcPr>
            <w:tcW w:w="4441" w:type="dxa"/>
          </w:tcPr>
          <w:p w:rsidR="005A48DE" w:rsidRPr="00011D20" w:rsidRDefault="005A48DE" w:rsidP="009B0D19">
            <w:pPr>
              <w:rPr>
                <w:rFonts w:ascii="Times New Roman" w:hAnsi="Times New Roman" w:cs="Times New Roman"/>
                <w:color w:val="auto"/>
              </w:rPr>
            </w:pPr>
            <w:r w:rsidRPr="00011D20">
              <w:rPr>
                <w:rFonts w:ascii="Times New Roman" w:hAnsi="Times New Roman" w:cs="Times New Roman"/>
                <w:color w:val="auto"/>
              </w:rPr>
              <w:t>Адрес проживания</w:t>
            </w:r>
          </w:p>
        </w:tc>
        <w:tc>
          <w:tcPr>
            <w:tcW w:w="2375" w:type="dxa"/>
          </w:tcPr>
          <w:p w:rsidR="005A48DE" w:rsidRPr="00011D20" w:rsidRDefault="005A48DE" w:rsidP="009B0D19">
            <w:pPr>
              <w:rPr>
                <w:rFonts w:ascii="Times New Roman" w:hAnsi="Times New Roman" w:cs="Times New Roman"/>
                <w:color w:val="auto"/>
              </w:rPr>
            </w:pPr>
          </w:p>
        </w:tc>
        <w:tc>
          <w:tcPr>
            <w:tcW w:w="2376" w:type="dxa"/>
          </w:tcPr>
          <w:p w:rsidR="005A48DE" w:rsidRPr="00011D20" w:rsidRDefault="005A48DE" w:rsidP="009B0D19">
            <w:pPr>
              <w:rPr>
                <w:rFonts w:ascii="Times New Roman" w:hAnsi="Times New Roman" w:cs="Times New Roman"/>
                <w:color w:val="auto"/>
              </w:rPr>
            </w:pPr>
          </w:p>
        </w:tc>
      </w:tr>
      <w:tr w:rsidR="005A48DE" w:rsidRPr="00B336A8" w:rsidTr="005A48DE">
        <w:tc>
          <w:tcPr>
            <w:tcW w:w="945" w:type="dxa"/>
          </w:tcPr>
          <w:p w:rsidR="005A48DE" w:rsidRPr="00011D20" w:rsidRDefault="005A48DE" w:rsidP="005A48DE">
            <w:pPr>
              <w:rPr>
                <w:rFonts w:ascii="Times New Roman" w:hAnsi="Times New Roman" w:cs="Times New Roman"/>
                <w:color w:val="auto"/>
              </w:rPr>
            </w:pPr>
            <w:r w:rsidRPr="00011D20">
              <w:rPr>
                <w:rFonts w:ascii="Times New Roman" w:hAnsi="Times New Roman" w:cs="Times New Roman"/>
                <w:color w:val="auto"/>
              </w:rPr>
              <w:t>1.1.5.</w:t>
            </w:r>
          </w:p>
        </w:tc>
        <w:tc>
          <w:tcPr>
            <w:tcW w:w="4441" w:type="dxa"/>
          </w:tcPr>
          <w:p w:rsidR="005A48DE" w:rsidRPr="00011D20" w:rsidRDefault="005A48DE" w:rsidP="009B0D19">
            <w:pPr>
              <w:rPr>
                <w:rFonts w:ascii="Times New Roman" w:hAnsi="Times New Roman" w:cs="Times New Roman"/>
                <w:color w:val="auto"/>
              </w:rPr>
            </w:pPr>
            <w:r w:rsidRPr="00011D20">
              <w:rPr>
                <w:rFonts w:ascii="Times New Roman" w:hAnsi="Times New Roman" w:cs="Times New Roman"/>
                <w:color w:val="auto"/>
              </w:rPr>
              <w:t>Номер телефона</w:t>
            </w:r>
          </w:p>
        </w:tc>
        <w:tc>
          <w:tcPr>
            <w:tcW w:w="2375" w:type="dxa"/>
          </w:tcPr>
          <w:p w:rsidR="005A48DE" w:rsidRPr="00011D20" w:rsidRDefault="005A48DE" w:rsidP="009B0D19">
            <w:pPr>
              <w:rPr>
                <w:rFonts w:ascii="Times New Roman" w:hAnsi="Times New Roman" w:cs="Times New Roman"/>
                <w:color w:val="auto"/>
              </w:rPr>
            </w:pPr>
          </w:p>
        </w:tc>
        <w:tc>
          <w:tcPr>
            <w:tcW w:w="2376" w:type="dxa"/>
          </w:tcPr>
          <w:p w:rsidR="005A48DE" w:rsidRPr="00011D20" w:rsidRDefault="005A48DE" w:rsidP="009B0D19">
            <w:pPr>
              <w:rPr>
                <w:rFonts w:ascii="Times New Roman" w:hAnsi="Times New Roman" w:cs="Times New Roman"/>
                <w:color w:val="auto"/>
              </w:rPr>
            </w:pPr>
          </w:p>
        </w:tc>
      </w:tr>
      <w:tr w:rsidR="005A48DE" w:rsidRPr="00B336A8" w:rsidTr="005A48DE">
        <w:tc>
          <w:tcPr>
            <w:tcW w:w="945" w:type="dxa"/>
          </w:tcPr>
          <w:p w:rsidR="005A48DE" w:rsidRPr="00011D20" w:rsidRDefault="005A48DE" w:rsidP="005A48DE">
            <w:pPr>
              <w:rPr>
                <w:rFonts w:ascii="Times New Roman" w:hAnsi="Times New Roman" w:cs="Times New Roman"/>
                <w:color w:val="auto"/>
              </w:rPr>
            </w:pPr>
            <w:r w:rsidRPr="00011D20">
              <w:rPr>
                <w:rFonts w:ascii="Times New Roman" w:hAnsi="Times New Roman" w:cs="Times New Roman"/>
                <w:color w:val="auto"/>
              </w:rPr>
              <w:t>1.1.6.</w:t>
            </w:r>
          </w:p>
        </w:tc>
        <w:tc>
          <w:tcPr>
            <w:tcW w:w="4441" w:type="dxa"/>
          </w:tcPr>
          <w:p w:rsidR="005A48DE" w:rsidRPr="00011D20" w:rsidRDefault="005A48DE" w:rsidP="009B0D19">
            <w:pPr>
              <w:rPr>
                <w:rFonts w:ascii="Times New Roman" w:hAnsi="Times New Roman" w:cs="Times New Roman"/>
                <w:color w:val="auto"/>
              </w:rPr>
            </w:pPr>
            <w:r w:rsidRPr="00011D20">
              <w:rPr>
                <w:rFonts w:ascii="Times New Roman" w:hAnsi="Times New Roman" w:cs="Times New Roman"/>
                <w:color w:val="auto"/>
              </w:rPr>
              <w:t>Адрес электронной почты</w:t>
            </w:r>
          </w:p>
        </w:tc>
        <w:tc>
          <w:tcPr>
            <w:tcW w:w="2375" w:type="dxa"/>
          </w:tcPr>
          <w:p w:rsidR="005A48DE" w:rsidRPr="00011D20" w:rsidRDefault="005A48DE" w:rsidP="009B0D19">
            <w:pPr>
              <w:rPr>
                <w:rFonts w:ascii="Times New Roman" w:hAnsi="Times New Roman" w:cs="Times New Roman"/>
                <w:color w:val="auto"/>
              </w:rPr>
            </w:pPr>
          </w:p>
        </w:tc>
        <w:tc>
          <w:tcPr>
            <w:tcW w:w="2376" w:type="dxa"/>
          </w:tcPr>
          <w:p w:rsidR="005A48DE" w:rsidRPr="00011D20" w:rsidRDefault="005A48DE" w:rsidP="009B0D19">
            <w:pPr>
              <w:rPr>
                <w:rFonts w:ascii="Times New Roman" w:hAnsi="Times New Roman" w:cs="Times New Roman"/>
                <w:color w:val="auto"/>
              </w:rPr>
            </w:pPr>
          </w:p>
        </w:tc>
      </w:tr>
      <w:tr w:rsidR="005A48DE" w:rsidRPr="00B336A8" w:rsidTr="005A48DE">
        <w:tc>
          <w:tcPr>
            <w:tcW w:w="945" w:type="dxa"/>
          </w:tcPr>
          <w:p w:rsidR="005A48DE" w:rsidRPr="00011D20" w:rsidRDefault="005A48DE" w:rsidP="005A48DE">
            <w:pPr>
              <w:rPr>
                <w:rFonts w:ascii="Times New Roman" w:hAnsi="Times New Roman" w:cs="Times New Roman"/>
                <w:color w:val="auto"/>
              </w:rPr>
            </w:pPr>
            <w:r w:rsidRPr="00011D20">
              <w:rPr>
                <w:rFonts w:ascii="Times New Roman" w:hAnsi="Times New Roman" w:cs="Times New Roman"/>
                <w:color w:val="auto"/>
              </w:rPr>
              <w:t>1.2.</w:t>
            </w:r>
          </w:p>
        </w:tc>
        <w:tc>
          <w:tcPr>
            <w:tcW w:w="4441" w:type="dxa"/>
          </w:tcPr>
          <w:p w:rsidR="005A48DE" w:rsidRPr="00011D20" w:rsidRDefault="00DC47CC" w:rsidP="009B0D19">
            <w:pPr>
              <w:pStyle w:val="a7"/>
              <w:kinsoku w:val="0"/>
              <w:overflowPunct w:val="0"/>
              <w:spacing w:line="256" w:lineRule="auto"/>
              <w:ind w:left="-108" w:right="171" w:hanging="147"/>
              <w:jc w:val="left"/>
              <w:rPr>
                <w:sz w:val="24"/>
                <w:szCs w:val="24"/>
              </w:rPr>
            </w:pPr>
            <w:r w:rsidRPr="00011D20">
              <w:rPr>
                <w:spacing w:val="-1"/>
                <w:sz w:val="24"/>
                <w:szCs w:val="24"/>
              </w:rPr>
              <w:t>ССведения</w:t>
            </w:r>
            <w:r w:rsidR="005A48DE" w:rsidRPr="00011D20">
              <w:rPr>
                <w:spacing w:val="-9"/>
                <w:sz w:val="24"/>
                <w:szCs w:val="24"/>
              </w:rPr>
              <w:t xml:space="preserve"> </w:t>
            </w:r>
            <w:r w:rsidR="005A48DE" w:rsidRPr="00011D20">
              <w:rPr>
                <w:sz w:val="24"/>
                <w:szCs w:val="24"/>
              </w:rPr>
              <w:t>об</w:t>
            </w:r>
            <w:r w:rsidR="005A48DE" w:rsidRPr="00011D20">
              <w:rPr>
                <w:spacing w:val="-8"/>
                <w:sz w:val="24"/>
                <w:szCs w:val="24"/>
              </w:rPr>
              <w:t xml:space="preserve"> </w:t>
            </w:r>
            <w:r w:rsidR="005A48DE" w:rsidRPr="00011D20">
              <w:rPr>
                <w:spacing w:val="-1"/>
                <w:sz w:val="24"/>
                <w:szCs w:val="24"/>
              </w:rPr>
              <w:t>индивидуальном</w:t>
            </w:r>
            <w:r w:rsidR="005A48DE" w:rsidRPr="00011D20">
              <w:rPr>
                <w:spacing w:val="26"/>
                <w:w w:val="99"/>
                <w:sz w:val="24"/>
                <w:szCs w:val="24"/>
              </w:rPr>
              <w:t xml:space="preserve"> </w:t>
            </w:r>
            <w:r w:rsidR="005A48DE" w:rsidRPr="00011D20">
              <w:rPr>
                <w:spacing w:val="-1"/>
                <w:sz w:val="24"/>
                <w:szCs w:val="24"/>
              </w:rPr>
              <w:t>предпринимателе,</w:t>
            </w:r>
            <w:r w:rsidR="005A48DE" w:rsidRPr="00011D20">
              <w:rPr>
                <w:spacing w:val="-7"/>
                <w:sz w:val="24"/>
                <w:szCs w:val="24"/>
              </w:rPr>
              <w:t xml:space="preserve"> </w:t>
            </w:r>
            <w:r w:rsidR="005A48DE" w:rsidRPr="00011D20">
              <w:rPr>
                <w:sz w:val="24"/>
                <w:szCs w:val="24"/>
              </w:rPr>
              <w:t>в</w:t>
            </w:r>
            <w:r w:rsidR="005A48DE" w:rsidRPr="00011D20">
              <w:rPr>
                <w:spacing w:val="-7"/>
                <w:sz w:val="24"/>
                <w:szCs w:val="24"/>
              </w:rPr>
              <w:t xml:space="preserve"> </w:t>
            </w:r>
            <w:r w:rsidR="005A48DE" w:rsidRPr="00011D20">
              <w:rPr>
                <w:spacing w:val="-1"/>
                <w:sz w:val="24"/>
                <w:szCs w:val="24"/>
              </w:rPr>
              <w:t>случае</w:t>
            </w:r>
            <w:r w:rsidR="005A48DE" w:rsidRPr="00011D20">
              <w:rPr>
                <w:spacing w:val="-7"/>
                <w:sz w:val="24"/>
                <w:szCs w:val="24"/>
              </w:rPr>
              <w:t xml:space="preserve"> </w:t>
            </w:r>
            <w:r w:rsidR="005A48DE" w:rsidRPr="00011D20">
              <w:rPr>
                <w:sz w:val="24"/>
                <w:szCs w:val="24"/>
              </w:rPr>
              <w:t>если</w:t>
            </w:r>
            <w:r w:rsidR="005A48DE" w:rsidRPr="00011D20">
              <w:rPr>
                <w:spacing w:val="-7"/>
                <w:sz w:val="24"/>
                <w:szCs w:val="24"/>
              </w:rPr>
              <w:t xml:space="preserve"> </w:t>
            </w:r>
            <w:r w:rsidR="005A48DE" w:rsidRPr="00011D20">
              <w:rPr>
                <w:spacing w:val="-1"/>
                <w:sz w:val="24"/>
                <w:szCs w:val="24"/>
              </w:rPr>
              <w:t>заявитель</w:t>
            </w:r>
            <w:r w:rsidR="005A48DE" w:rsidRPr="00011D20">
              <w:rPr>
                <w:spacing w:val="43"/>
                <w:w w:val="99"/>
                <w:sz w:val="24"/>
                <w:szCs w:val="24"/>
              </w:rPr>
              <w:t xml:space="preserve"> </w:t>
            </w:r>
            <w:r w:rsidR="005A48DE" w:rsidRPr="00011D20">
              <w:rPr>
                <w:spacing w:val="-1"/>
                <w:sz w:val="24"/>
                <w:szCs w:val="24"/>
              </w:rPr>
              <w:t>является</w:t>
            </w:r>
            <w:r w:rsidR="005A48DE" w:rsidRPr="00011D20">
              <w:rPr>
                <w:spacing w:val="-20"/>
                <w:sz w:val="24"/>
                <w:szCs w:val="24"/>
              </w:rPr>
              <w:t xml:space="preserve"> </w:t>
            </w:r>
            <w:r w:rsidR="005A48DE" w:rsidRPr="00011D20">
              <w:rPr>
                <w:spacing w:val="-1"/>
                <w:sz w:val="24"/>
                <w:szCs w:val="24"/>
              </w:rPr>
              <w:t>индивидуальным</w:t>
            </w:r>
            <w:r w:rsidR="005A48DE" w:rsidRPr="00011D20">
              <w:rPr>
                <w:spacing w:val="29"/>
                <w:w w:val="99"/>
                <w:sz w:val="24"/>
                <w:szCs w:val="24"/>
              </w:rPr>
              <w:t xml:space="preserve"> </w:t>
            </w:r>
            <w:r w:rsidR="005A48DE" w:rsidRPr="00011D20">
              <w:rPr>
                <w:spacing w:val="-1"/>
                <w:sz w:val="24"/>
                <w:szCs w:val="24"/>
              </w:rPr>
              <w:t>предпринимателем:</w:t>
            </w:r>
          </w:p>
          <w:p w:rsidR="005A48DE" w:rsidRPr="00011D20" w:rsidRDefault="005A48DE" w:rsidP="009B0D19">
            <w:pPr>
              <w:rPr>
                <w:rFonts w:ascii="Times New Roman" w:hAnsi="Times New Roman" w:cs="Times New Roman"/>
                <w:color w:val="auto"/>
              </w:rPr>
            </w:pPr>
          </w:p>
        </w:tc>
        <w:tc>
          <w:tcPr>
            <w:tcW w:w="2375" w:type="dxa"/>
          </w:tcPr>
          <w:p w:rsidR="005A48DE" w:rsidRPr="00011D20" w:rsidRDefault="005A48DE" w:rsidP="009B0D19">
            <w:pPr>
              <w:rPr>
                <w:rFonts w:ascii="Times New Roman" w:hAnsi="Times New Roman" w:cs="Times New Roman"/>
                <w:color w:val="auto"/>
              </w:rPr>
            </w:pPr>
          </w:p>
        </w:tc>
        <w:tc>
          <w:tcPr>
            <w:tcW w:w="2376" w:type="dxa"/>
          </w:tcPr>
          <w:p w:rsidR="005A48DE" w:rsidRPr="00011D20" w:rsidRDefault="005A48DE" w:rsidP="009B0D19">
            <w:pPr>
              <w:rPr>
                <w:rFonts w:ascii="Times New Roman" w:hAnsi="Times New Roman" w:cs="Times New Roman"/>
                <w:color w:val="auto"/>
              </w:rPr>
            </w:pPr>
          </w:p>
        </w:tc>
      </w:tr>
      <w:tr w:rsidR="005A48DE" w:rsidRPr="00B336A8" w:rsidTr="005A48DE">
        <w:tc>
          <w:tcPr>
            <w:tcW w:w="945" w:type="dxa"/>
          </w:tcPr>
          <w:p w:rsidR="005A48DE" w:rsidRPr="00011D20" w:rsidRDefault="005A48DE" w:rsidP="005A48DE">
            <w:pPr>
              <w:rPr>
                <w:rFonts w:ascii="Times New Roman" w:hAnsi="Times New Roman" w:cs="Times New Roman"/>
                <w:color w:val="auto"/>
              </w:rPr>
            </w:pPr>
            <w:r w:rsidRPr="00011D20">
              <w:rPr>
                <w:rFonts w:ascii="Times New Roman" w:hAnsi="Times New Roman" w:cs="Times New Roman"/>
                <w:color w:val="auto"/>
              </w:rPr>
              <w:t>1.2.1.</w:t>
            </w:r>
          </w:p>
        </w:tc>
        <w:tc>
          <w:tcPr>
            <w:tcW w:w="4441" w:type="dxa"/>
          </w:tcPr>
          <w:p w:rsidR="005A48DE" w:rsidRPr="00011D20" w:rsidRDefault="005A48DE" w:rsidP="009B0D19">
            <w:pPr>
              <w:tabs>
                <w:tab w:val="left" w:pos="1140"/>
              </w:tabs>
              <w:rPr>
                <w:rFonts w:ascii="Times New Roman" w:hAnsi="Times New Roman" w:cs="Times New Roman"/>
                <w:color w:val="auto"/>
              </w:rPr>
            </w:pPr>
            <w:r w:rsidRPr="00011D20">
              <w:rPr>
                <w:rFonts w:ascii="Times New Roman" w:hAnsi="Times New Roman" w:cs="Times New Roman"/>
                <w:color w:val="auto"/>
              </w:rPr>
              <w:t xml:space="preserve">ФИО </w:t>
            </w:r>
            <w:r w:rsidRPr="00011D20">
              <w:rPr>
                <w:rFonts w:ascii="Times New Roman" w:hAnsi="Times New Roman" w:cs="Times New Roman"/>
                <w:color w:val="auto"/>
                <w:spacing w:val="-1"/>
              </w:rPr>
              <w:t>индивидуального</w:t>
            </w:r>
            <w:r w:rsidRPr="00011D20">
              <w:rPr>
                <w:rFonts w:ascii="Times New Roman" w:hAnsi="Times New Roman" w:cs="Times New Roman"/>
                <w:color w:val="auto"/>
                <w:spacing w:val="-9"/>
              </w:rPr>
              <w:t xml:space="preserve"> </w:t>
            </w:r>
            <w:r w:rsidRPr="00011D20">
              <w:rPr>
                <w:rFonts w:ascii="Times New Roman" w:hAnsi="Times New Roman" w:cs="Times New Roman"/>
                <w:color w:val="auto"/>
                <w:spacing w:val="-1"/>
              </w:rPr>
              <w:t>предпринимателя</w:t>
            </w:r>
          </w:p>
        </w:tc>
        <w:tc>
          <w:tcPr>
            <w:tcW w:w="2375" w:type="dxa"/>
          </w:tcPr>
          <w:p w:rsidR="005A48DE" w:rsidRPr="00011D20" w:rsidRDefault="005A48DE" w:rsidP="009B0D19">
            <w:pPr>
              <w:rPr>
                <w:rFonts w:ascii="Times New Roman" w:hAnsi="Times New Roman" w:cs="Times New Roman"/>
                <w:color w:val="auto"/>
              </w:rPr>
            </w:pPr>
          </w:p>
        </w:tc>
        <w:tc>
          <w:tcPr>
            <w:tcW w:w="2376" w:type="dxa"/>
          </w:tcPr>
          <w:p w:rsidR="005A48DE" w:rsidRPr="00011D20" w:rsidRDefault="005A48DE" w:rsidP="009B0D19">
            <w:pPr>
              <w:rPr>
                <w:rFonts w:ascii="Times New Roman" w:hAnsi="Times New Roman" w:cs="Times New Roman"/>
                <w:color w:val="auto"/>
              </w:rPr>
            </w:pPr>
          </w:p>
        </w:tc>
      </w:tr>
      <w:tr w:rsidR="005A48DE" w:rsidRPr="00B336A8" w:rsidTr="005A48DE">
        <w:tc>
          <w:tcPr>
            <w:tcW w:w="945" w:type="dxa"/>
          </w:tcPr>
          <w:p w:rsidR="005A48DE" w:rsidRPr="00011D20" w:rsidRDefault="005A48DE" w:rsidP="005A48DE">
            <w:pPr>
              <w:rPr>
                <w:rFonts w:ascii="Times New Roman" w:hAnsi="Times New Roman" w:cs="Times New Roman"/>
                <w:color w:val="auto"/>
              </w:rPr>
            </w:pPr>
            <w:r w:rsidRPr="00011D20">
              <w:rPr>
                <w:rFonts w:ascii="Times New Roman" w:hAnsi="Times New Roman" w:cs="Times New Roman"/>
                <w:color w:val="auto"/>
              </w:rPr>
              <w:t>1.2.2</w:t>
            </w:r>
            <w:r w:rsidR="00A81DD4" w:rsidRPr="00011D20">
              <w:rPr>
                <w:rFonts w:ascii="Times New Roman" w:hAnsi="Times New Roman" w:cs="Times New Roman"/>
                <w:color w:val="auto"/>
              </w:rPr>
              <w:t>.</w:t>
            </w:r>
          </w:p>
        </w:tc>
        <w:tc>
          <w:tcPr>
            <w:tcW w:w="4441" w:type="dxa"/>
          </w:tcPr>
          <w:p w:rsidR="005A48DE" w:rsidRPr="00011D20" w:rsidRDefault="005A48DE" w:rsidP="009B0D19">
            <w:pPr>
              <w:pStyle w:val="a7"/>
              <w:kinsoku w:val="0"/>
              <w:overflowPunct w:val="0"/>
              <w:spacing w:line="256" w:lineRule="auto"/>
              <w:ind w:left="107" w:right="1976" w:hanging="36"/>
              <w:jc w:val="left"/>
              <w:rPr>
                <w:sz w:val="24"/>
                <w:szCs w:val="24"/>
              </w:rPr>
            </w:pPr>
            <w:r w:rsidRPr="00011D20">
              <w:rPr>
                <w:spacing w:val="-1"/>
                <w:sz w:val="24"/>
                <w:szCs w:val="24"/>
              </w:rPr>
              <w:t>Идентификационный</w:t>
            </w:r>
            <w:r w:rsidRPr="00011D20">
              <w:rPr>
                <w:spacing w:val="-12"/>
                <w:sz w:val="24"/>
                <w:szCs w:val="24"/>
              </w:rPr>
              <w:t xml:space="preserve"> </w:t>
            </w:r>
            <w:r w:rsidRPr="00011D20">
              <w:rPr>
                <w:spacing w:val="-1"/>
                <w:sz w:val="24"/>
                <w:szCs w:val="24"/>
              </w:rPr>
              <w:t>номер</w:t>
            </w:r>
            <w:r w:rsidRPr="00011D20">
              <w:rPr>
                <w:spacing w:val="28"/>
                <w:sz w:val="24"/>
                <w:szCs w:val="24"/>
              </w:rPr>
              <w:t xml:space="preserve"> </w:t>
            </w:r>
            <w:r w:rsidRPr="00011D20">
              <w:rPr>
                <w:spacing w:val="-1"/>
                <w:sz w:val="24"/>
                <w:szCs w:val="24"/>
              </w:rPr>
              <w:t>налогоплательщика</w:t>
            </w:r>
          </w:p>
          <w:p w:rsidR="005A48DE" w:rsidRPr="00011D20" w:rsidRDefault="005A48DE" w:rsidP="009B0D19">
            <w:pPr>
              <w:rPr>
                <w:rFonts w:ascii="Times New Roman" w:hAnsi="Times New Roman" w:cs="Times New Roman"/>
                <w:color w:val="auto"/>
              </w:rPr>
            </w:pPr>
          </w:p>
        </w:tc>
        <w:tc>
          <w:tcPr>
            <w:tcW w:w="2375" w:type="dxa"/>
          </w:tcPr>
          <w:p w:rsidR="005A48DE" w:rsidRPr="00011D20" w:rsidRDefault="005A48DE" w:rsidP="009B0D19">
            <w:pPr>
              <w:rPr>
                <w:rFonts w:ascii="Times New Roman" w:hAnsi="Times New Roman" w:cs="Times New Roman"/>
                <w:color w:val="auto"/>
              </w:rPr>
            </w:pPr>
          </w:p>
        </w:tc>
        <w:tc>
          <w:tcPr>
            <w:tcW w:w="2376" w:type="dxa"/>
          </w:tcPr>
          <w:p w:rsidR="005A48DE" w:rsidRPr="00011D20" w:rsidRDefault="005A48DE" w:rsidP="009B0D19">
            <w:pPr>
              <w:rPr>
                <w:rFonts w:ascii="Times New Roman" w:hAnsi="Times New Roman" w:cs="Times New Roman"/>
                <w:color w:val="auto"/>
              </w:rPr>
            </w:pPr>
          </w:p>
        </w:tc>
      </w:tr>
      <w:tr w:rsidR="005A48DE" w:rsidRPr="00B336A8" w:rsidTr="005A48DE">
        <w:tc>
          <w:tcPr>
            <w:tcW w:w="945" w:type="dxa"/>
          </w:tcPr>
          <w:p w:rsidR="005A48DE" w:rsidRPr="00011D20" w:rsidRDefault="005A48DE" w:rsidP="005A48DE">
            <w:pPr>
              <w:rPr>
                <w:rFonts w:ascii="Times New Roman" w:hAnsi="Times New Roman" w:cs="Times New Roman"/>
                <w:color w:val="auto"/>
              </w:rPr>
            </w:pPr>
            <w:r w:rsidRPr="00011D20">
              <w:rPr>
                <w:rFonts w:ascii="Times New Roman" w:hAnsi="Times New Roman" w:cs="Times New Roman"/>
                <w:color w:val="auto"/>
              </w:rPr>
              <w:t>1.2.3</w:t>
            </w:r>
            <w:r w:rsidR="00A81DD4" w:rsidRPr="00011D20">
              <w:rPr>
                <w:rFonts w:ascii="Times New Roman" w:hAnsi="Times New Roman" w:cs="Times New Roman"/>
                <w:color w:val="auto"/>
              </w:rPr>
              <w:t>.</w:t>
            </w:r>
          </w:p>
        </w:tc>
        <w:tc>
          <w:tcPr>
            <w:tcW w:w="4441" w:type="dxa"/>
          </w:tcPr>
          <w:p w:rsidR="005A48DE" w:rsidRPr="00011D20" w:rsidRDefault="005A48DE" w:rsidP="009B0D19">
            <w:pPr>
              <w:pStyle w:val="a7"/>
              <w:kinsoku w:val="0"/>
              <w:overflowPunct w:val="0"/>
              <w:spacing w:line="275" w:lineRule="exact"/>
              <w:ind w:left="-50"/>
              <w:jc w:val="left"/>
              <w:rPr>
                <w:sz w:val="24"/>
                <w:szCs w:val="24"/>
              </w:rPr>
            </w:pPr>
            <w:r w:rsidRPr="00011D20">
              <w:rPr>
                <w:spacing w:val="-1"/>
                <w:sz w:val="24"/>
                <w:szCs w:val="24"/>
              </w:rPr>
              <w:t>Основной государственный</w:t>
            </w:r>
          </w:p>
          <w:p w:rsidR="005A48DE" w:rsidRPr="00011D20" w:rsidRDefault="005A48DE" w:rsidP="009B0D19">
            <w:pPr>
              <w:pStyle w:val="a7"/>
              <w:kinsoku w:val="0"/>
              <w:overflowPunct w:val="0"/>
              <w:spacing w:before="21" w:line="259" w:lineRule="auto"/>
              <w:ind w:left="-50" w:right="172"/>
              <w:jc w:val="left"/>
              <w:rPr>
                <w:sz w:val="24"/>
                <w:szCs w:val="24"/>
              </w:rPr>
            </w:pPr>
            <w:r w:rsidRPr="00011D20">
              <w:rPr>
                <w:spacing w:val="-1"/>
                <w:sz w:val="24"/>
                <w:szCs w:val="24"/>
              </w:rPr>
              <w:t>регистрационный</w:t>
            </w:r>
            <w:r w:rsidRPr="00011D20">
              <w:rPr>
                <w:spacing w:val="-11"/>
                <w:sz w:val="24"/>
                <w:szCs w:val="24"/>
              </w:rPr>
              <w:t xml:space="preserve"> </w:t>
            </w:r>
            <w:r w:rsidRPr="00011D20">
              <w:rPr>
                <w:spacing w:val="-1"/>
                <w:sz w:val="24"/>
                <w:szCs w:val="24"/>
              </w:rPr>
              <w:t>номер</w:t>
            </w:r>
            <w:r w:rsidRPr="00011D20">
              <w:rPr>
                <w:spacing w:val="-10"/>
                <w:sz w:val="24"/>
                <w:szCs w:val="24"/>
              </w:rPr>
              <w:t xml:space="preserve"> </w:t>
            </w:r>
            <w:r w:rsidRPr="00011D20">
              <w:rPr>
                <w:spacing w:val="-1"/>
                <w:sz w:val="24"/>
                <w:szCs w:val="24"/>
              </w:rPr>
              <w:t>индивидуального</w:t>
            </w:r>
            <w:r w:rsidRPr="00011D20">
              <w:rPr>
                <w:spacing w:val="39"/>
                <w:sz w:val="24"/>
                <w:szCs w:val="24"/>
              </w:rPr>
              <w:t xml:space="preserve"> </w:t>
            </w:r>
            <w:r w:rsidRPr="00011D20">
              <w:rPr>
                <w:spacing w:val="-1"/>
                <w:sz w:val="24"/>
                <w:szCs w:val="24"/>
              </w:rPr>
              <w:t>предпринимателя</w:t>
            </w:r>
          </w:p>
          <w:p w:rsidR="005A48DE" w:rsidRPr="00011D20" w:rsidRDefault="005A48DE" w:rsidP="009B0D19">
            <w:pPr>
              <w:rPr>
                <w:rFonts w:ascii="Times New Roman" w:hAnsi="Times New Roman" w:cs="Times New Roman"/>
                <w:color w:val="auto"/>
              </w:rPr>
            </w:pPr>
          </w:p>
        </w:tc>
        <w:tc>
          <w:tcPr>
            <w:tcW w:w="2375" w:type="dxa"/>
          </w:tcPr>
          <w:p w:rsidR="005A48DE" w:rsidRPr="00011D20" w:rsidRDefault="005A48DE" w:rsidP="009B0D19">
            <w:pPr>
              <w:rPr>
                <w:rFonts w:ascii="Times New Roman" w:hAnsi="Times New Roman" w:cs="Times New Roman"/>
                <w:color w:val="auto"/>
              </w:rPr>
            </w:pPr>
          </w:p>
        </w:tc>
        <w:tc>
          <w:tcPr>
            <w:tcW w:w="2376" w:type="dxa"/>
          </w:tcPr>
          <w:p w:rsidR="005A48DE" w:rsidRPr="00011D20" w:rsidRDefault="005A48DE" w:rsidP="009B0D19">
            <w:pPr>
              <w:rPr>
                <w:rFonts w:ascii="Times New Roman" w:hAnsi="Times New Roman" w:cs="Times New Roman"/>
                <w:color w:val="auto"/>
              </w:rPr>
            </w:pPr>
          </w:p>
        </w:tc>
      </w:tr>
      <w:tr w:rsidR="005A48DE" w:rsidRPr="00B336A8" w:rsidTr="005A48DE">
        <w:tc>
          <w:tcPr>
            <w:tcW w:w="945" w:type="dxa"/>
          </w:tcPr>
          <w:p w:rsidR="005A48DE" w:rsidRPr="00011D20" w:rsidRDefault="005A48DE" w:rsidP="005A48DE">
            <w:pPr>
              <w:rPr>
                <w:rFonts w:ascii="Times New Roman" w:hAnsi="Times New Roman" w:cs="Times New Roman"/>
                <w:color w:val="auto"/>
              </w:rPr>
            </w:pPr>
            <w:r w:rsidRPr="00011D20">
              <w:rPr>
                <w:rFonts w:ascii="Times New Roman" w:hAnsi="Times New Roman" w:cs="Times New Roman"/>
                <w:color w:val="auto"/>
              </w:rPr>
              <w:t>1.2.4</w:t>
            </w:r>
            <w:r w:rsidR="00A81DD4" w:rsidRPr="00011D20">
              <w:rPr>
                <w:rFonts w:ascii="Times New Roman" w:hAnsi="Times New Roman" w:cs="Times New Roman"/>
                <w:color w:val="auto"/>
              </w:rPr>
              <w:t>.</w:t>
            </w:r>
          </w:p>
        </w:tc>
        <w:tc>
          <w:tcPr>
            <w:tcW w:w="4441" w:type="dxa"/>
          </w:tcPr>
          <w:p w:rsidR="005A48DE" w:rsidRPr="00011D20" w:rsidRDefault="005A48DE" w:rsidP="009B0D19">
            <w:pPr>
              <w:rPr>
                <w:rFonts w:ascii="Times New Roman" w:hAnsi="Times New Roman" w:cs="Times New Roman"/>
                <w:color w:val="auto"/>
              </w:rPr>
            </w:pPr>
            <w:r w:rsidRPr="00011D20">
              <w:rPr>
                <w:rFonts w:ascii="Times New Roman" w:hAnsi="Times New Roman" w:cs="Times New Roman"/>
                <w:color w:val="auto"/>
              </w:rPr>
              <w:t>Номер телефона</w:t>
            </w:r>
          </w:p>
        </w:tc>
        <w:tc>
          <w:tcPr>
            <w:tcW w:w="2375" w:type="dxa"/>
          </w:tcPr>
          <w:p w:rsidR="005A48DE" w:rsidRPr="00011D20" w:rsidRDefault="005A48DE" w:rsidP="009B0D19">
            <w:pPr>
              <w:rPr>
                <w:rFonts w:ascii="Times New Roman" w:hAnsi="Times New Roman" w:cs="Times New Roman"/>
                <w:color w:val="auto"/>
              </w:rPr>
            </w:pPr>
          </w:p>
        </w:tc>
        <w:tc>
          <w:tcPr>
            <w:tcW w:w="2376" w:type="dxa"/>
          </w:tcPr>
          <w:p w:rsidR="005A48DE" w:rsidRPr="00011D20" w:rsidRDefault="005A48DE" w:rsidP="009B0D19">
            <w:pPr>
              <w:rPr>
                <w:rFonts w:ascii="Times New Roman" w:hAnsi="Times New Roman" w:cs="Times New Roman"/>
                <w:color w:val="auto"/>
              </w:rPr>
            </w:pPr>
          </w:p>
        </w:tc>
      </w:tr>
      <w:tr w:rsidR="005A48DE" w:rsidRPr="00B336A8" w:rsidTr="005A48DE">
        <w:tc>
          <w:tcPr>
            <w:tcW w:w="945" w:type="dxa"/>
          </w:tcPr>
          <w:p w:rsidR="005A48DE" w:rsidRPr="00B67965" w:rsidRDefault="005A48DE">
            <w:pPr>
              <w:rPr>
                <w:rFonts w:ascii="Times New Roman" w:hAnsi="Times New Roman" w:cs="Times New Roman"/>
                <w:color w:val="auto"/>
              </w:rPr>
            </w:pPr>
            <w:r w:rsidRPr="00B67965">
              <w:rPr>
                <w:rFonts w:ascii="Times New Roman" w:hAnsi="Times New Roman" w:cs="Times New Roman"/>
                <w:color w:val="auto"/>
              </w:rPr>
              <w:lastRenderedPageBreak/>
              <w:t>1.2.5</w:t>
            </w:r>
            <w:r w:rsidR="00A81DD4" w:rsidRPr="00B67965">
              <w:rPr>
                <w:rFonts w:ascii="Times New Roman" w:hAnsi="Times New Roman" w:cs="Times New Roman"/>
                <w:color w:val="auto"/>
              </w:rPr>
              <w:t>.</w:t>
            </w:r>
          </w:p>
        </w:tc>
        <w:tc>
          <w:tcPr>
            <w:tcW w:w="4441" w:type="dxa"/>
          </w:tcPr>
          <w:p w:rsidR="005A48DE" w:rsidRPr="00B67965" w:rsidRDefault="005A48DE" w:rsidP="009B0D19">
            <w:pPr>
              <w:rPr>
                <w:rFonts w:ascii="Times New Roman" w:hAnsi="Times New Roman" w:cs="Times New Roman"/>
                <w:color w:val="auto"/>
              </w:rPr>
            </w:pPr>
            <w:r w:rsidRPr="00B67965">
              <w:rPr>
                <w:rFonts w:ascii="Times New Roman" w:hAnsi="Times New Roman" w:cs="Times New Roman"/>
                <w:color w:val="auto"/>
              </w:rPr>
              <w:t>Адрес электронной почты</w:t>
            </w:r>
          </w:p>
        </w:tc>
        <w:tc>
          <w:tcPr>
            <w:tcW w:w="2375" w:type="dxa"/>
          </w:tcPr>
          <w:p w:rsidR="005A48DE" w:rsidRPr="00B336A8" w:rsidRDefault="005A48DE" w:rsidP="009B0D19">
            <w:pPr>
              <w:rPr>
                <w:rFonts w:ascii="Times New Roman" w:hAnsi="Times New Roman" w:cs="Times New Roman"/>
                <w:color w:val="auto"/>
              </w:rPr>
            </w:pPr>
          </w:p>
        </w:tc>
        <w:tc>
          <w:tcPr>
            <w:tcW w:w="2376" w:type="dxa"/>
          </w:tcPr>
          <w:p w:rsidR="005A48DE" w:rsidRPr="00B336A8" w:rsidRDefault="005A48DE" w:rsidP="009B0D19">
            <w:pPr>
              <w:rPr>
                <w:rFonts w:ascii="Times New Roman" w:hAnsi="Times New Roman" w:cs="Times New Roman"/>
                <w:color w:val="auto"/>
              </w:rPr>
            </w:pPr>
          </w:p>
        </w:tc>
      </w:tr>
      <w:tr w:rsidR="005A48DE" w:rsidRPr="00B336A8" w:rsidTr="005A48DE">
        <w:tc>
          <w:tcPr>
            <w:tcW w:w="945" w:type="dxa"/>
          </w:tcPr>
          <w:p w:rsidR="005A48DE" w:rsidRPr="00B67965" w:rsidRDefault="005A48DE" w:rsidP="009400C3">
            <w:pPr>
              <w:rPr>
                <w:rFonts w:ascii="Times New Roman" w:hAnsi="Times New Roman" w:cs="Times New Roman"/>
                <w:color w:val="auto"/>
              </w:rPr>
            </w:pPr>
            <w:r w:rsidRPr="00B67965">
              <w:rPr>
                <w:rFonts w:ascii="Times New Roman" w:hAnsi="Times New Roman" w:cs="Times New Roman"/>
                <w:color w:val="auto"/>
              </w:rPr>
              <w:t>1.</w:t>
            </w:r>
            <w:r w:rsidR="009400C3" w:rsidRPr="00B67965">
              <w:rPr>
                <w:rFonts w:ascii="Times New Roman" w:hAnsi="Times New Roman" w:cs="Times New Roman"/>
                <w:color w:val="auto"/>
              </w:rPr>
              <w:t>3</w:t>
            </w:r>
            <w:r w:rsidRPr="00B67965">
              <w:rPr>
                <w:rFonts w:ascii="Times New Roman" w:hAnsi="Times New Roman" w:cs="Times New Roman"/>
                <w:color w:val="auto"/>
              </w:rPr>
              <w:t>.</w:t>
            </w:r>
          </w:p>
        </w:tc>
        <w:tc>
          <w:tcPr>
            <w:tcW w:w="4441" w:type="dxa"/>
          </w:tcPr>
          <w:p w:rsidR="005A48DE" w:rsidRPr="00B67965" w:rsidRDefault="005A48DE" w:rsidP="009B0D19">
            <w:pPr>
              <w:rPr>
                <w:rFonts w:ascii="Times New Roman" w:hAnsi="Times New Roman" w:cs="Times New Roman"/>
                <w:color w:val="auto"/>
              </w:rPr>
            </w:pPr>
            <w:r w:rsidRPr="00B67965">
              <w:rPr>
                <w:rFonts w:ascii="Times New Roman" w:hAnsi="Times New Roman" w:cs="Times New Roman"/>
                <w:color w:val="auto"/>
              </w:rPr>
              <w:t>Сведения о юридическом лице</w:t>
            </w:r>
          </w:p>
        </w:tc>
        <w:tc>
          <w:tcPr>
            <w:tcW w:w="2375" w:type="dxa"/>
          </w:tcPr>
          <w:p w:rsidR="005A48DE" w:rsidRPr="00B336A8" w:rsidRDefault="005A48DE" w:rsidP="009B0D19">
            <w:pPr>
              <w:rPr>
                <w:rFonts w:ascii="Times New Roman" w:hAnsi="Times New Roman" w:cs="Times New Roman"/>
                <w:color w:val="auto"/>
              </w:rPr>
            </w:pPr>
          </w:p>
        </w:tc>
        <w:tc>
          <w:tcPr>
            <w:tcW w:w="2376" w:type="dxa"/>
          </w:tcPr>
          <w:p w:rsidR="005A48DE" w:rsidRPr="00B336A8" w:rsidRDefault="005A48DE" w:rsidP="009B0D19">
            <w:pPr>
              <w:rPr>
                <w:rFonts w:ascii="Times New Roman" w:hAnsi="Times New Roman" w:cs="Times New Roman"/>
                <w:color w:val="auto"/>
              </w:rPr>
            </w:pPr>
          </w:p>
        </w:tc>
      </w:tr>
      <w:tr w:rsidR="005A48DE" w:rsidRPr="00B336A8" w:rsidTr="005A48DE">
        <w:tc>
          <w:tcPr>
            <w:tcW w:w="945" w:type="dxa"/>
          </w:tcPr>
          <w:p w:rsidR="005A48DE" w:rsidRPr="00B67965" w:rsidRDefault="005A48DE" w:rsidP="009400C3">
            <w:pPr>
              <w:rPr>
                <w:rFonts w:ascii="Times New Roman" w:hAnsi="Times New Roman" w:cs="Times New Roman"/>
                <w:color w:val="auto"/>
              </w:rPr>
            </w:pPr>
            <w:r w:rsidRPr="00B67965">
              <w:rPr>
                <w:rFonts w:ascii="Times New Roman" w:hAnsi="Times New Roman" w:cs="Times New Roman"/>
                <w:color w:val="auto"/>
              </w:rPr>
              <w:t>1.</w:t>
            </w:r>
            <w:r w:rsidR="009400C3" w:rsidRPr="00B67965">
              <w:rPr>
                <w:rFonts w:ascii="Times New Roman" w:hAnsi="Times New Roman" w:cs="Times New Roman"/>
                <w:color w:val="auto"/>
              </w:rPr>
              <w:t>3</w:t>
            </w:r>
            <w:r w:rsidRPr="00B67965">
              <w:rPr>
                <w:rFonts w:ascii="Times New Roman" w:hAnsi="Times New Roman" w:cs="Times New Roman"/>
                <w:color w:val="auto"/>
              </w:rPr>
              <w:t>.</w:t>
            </w:r>
            <w:r w:rsidR="009400C3" w:rsidRPr="00B67965">
              <w:rPr>
                <w:rFonts w:ascii="Times New Roman" w:hAnsi="Times New Roman" w:cs="Times New Roman"/>
                <w:color w:val="auto"/>
              </w:rPr>
              <w:t>1</w:t>
            </w:r>
          </w:p>
        </w:tc>
        <w:tc>
          <w:tcPr>
            <w:tcW w:w="4441" w:type="dxa"/>
          </w:tcPr>
          <w:p w:rsidR="005A48DE" w:rsidRPr="00B67965" w:rsidRDefault="005A48DE" w:rsidP="009B0D19">
            <w:pPr>
              <w:pStyle w:val="a7"/>
              <w:kinsoku w:val="0"/>
              <w:overflowPunct w:val="0"/>
              <w:spacing w:line="275" w:lineRule="exact"/>
              <w:ind w:left="-94"/>
              <w:jc w:val="left"/>
              <w:rPr>
                <w:sz w:val="24"/>
                <w:szCs w:val="24"/>
              </w:rPr>
            </w:pPr>
            <w:r w:rsidRPr="00B67965">
              <w:rPr>
                <w:spacing w:val="-1"/>
                <w:sz w:val="24"/>
                <w:szCs w:val="24"/>
              </w:rPr>
              <w:t>Полное наименование</w:t>
            </w:r>
            <w:r w:rsidRPr="00B67965">
              <w:rPr>
                <w:spacing w:val="-8"/>
                <w:sz w:val="24"/>
                <w:szCs w:val="24"/>
              </w:rPr>
              <w:t xml:space="preserve"> </w:t>
            </w:r>
            <w:r w:rsidRPr="00B67965">
              <w:rPr>
                <w:spacing w:val="-1"/>
                <w:sz w:val="24"/>
                <w:szCs w:val="24"/>
              </w:rPr>
              <w:t>юридического</w:t>
            </w:r>
            <w:r w:rsidRPr="00B67965">
              <w:rPr>
                <w:spacing w:val="-8"/>
                <w:sz w:val="24"/>
                <w:szCs w:val="24"/>
              </w:rPr>
              <w:t xml:space="preserve"> </w:t>
            </w:r>
            <w:r w:rsidRPr="00B67965">
              <w:rPr>
                <w:spacing w:val="-1"/>
                <w:sz w:val="24"/>
                <w:szCs w:val="24"/>
              </w:rPr>
              <w:t>лица</w:t>
            </w:r>
          </w:p>
          <w:p w:rsidR="005A48DE" w:rsidRPr="00B67965" w:rsidRDefault="005A48DE" w:rsidP="009B0D19">
            <w:pPr>
              <w:rPr>
                <w:rFonts w:ascii="Times New Roman" w:hAnsi="Times New Roman" w:cs="Times New Roman"/>
                <w:color w:val="auto"/>
              </w:rPr>
            </w:pPr>
          </w:p>
        </w:tc>
        <w:tc>
          <w:tcPr>
            <w:tcW w:w="2375" w:type="dxa"/>
          </w:tcPr>
          <w:p w:rsidR="005A48DE" w:rsidRPr="00B336A8" w:rsidRDefault="005A48DE" w:rsidP="009B0D19">
            <w:pPr>
              <w:rPr>
                <w:rFonts w:ascii="Times New Roman" w:hAnsi="Times New Roman" w:cs="Times New Roman"/>
                <w:color w:val="auto"/>
              </w:rPr>
            </w:pPr>
          </w:p>
        </w:tc>
        <w:tc>
          <w:tcPr>
            <w:tcW w:w="2376" w:type="dxa"/>
          </w:tcPr>
          <w:p w:rsidR="005A48DE" w:rsidRPr="00B336A8" w:rsidRDefault="005A48DE" w:rsidP="009B0D19">
            <w:pPr>
              <w:rPr>
                <w:rFonts w:ascii="Times New Roman" w:hAnsi="Times New Roman" w:cs="Times New Roman"/>
                <w:color w:val="auto"/>
              </w:rPr>
            </w:pPr>
          </w:p>
        </w:tc>
      </w:tr>
      <w:tr w:rsidR="005A48DE" w:rsidRPr="00B336A8" w:rsidTr="005A48DE">
        <w:tc>
          <w:tcPr>
            <w:tcW w:w="945" w:type="dxa"/>
          </w:tcPr>
          <w:p w:rsidR="005A48DE" w:rsidRPr="00B67965" w:rsidRDefault="005A48DE" w:rsidP="009400C3">
            <w:pPr>
              <w:rPr>
                <w:rFonts w:ascii="Times New Roman" w:hAnsi="Times New Roman" w:cs="Times New Roman"/>
                <w:color w:val="auto"/>
              </w:rPr>
            </w:pPr>
            <w:r w:rsidRPr="00B67965">
              <w:rPr>
                <w:rFonts w:ascii="Times New Roman" w:hAnsi="Times New Roman" w:cs="Times New Roman"/>
                <w:color w:val="auto"/>
              </w:rPr>
              <w:t>1.</w:t>
            </w:r>
            <w:r w:rsidR="009400C3" w:rsidRPr="00B67965">
              <w:rPr>
                <w:rFonts w:ascii="Times New Roman" w:hAnsi="Times New Roman" w:cs="Times New Roman"/>
                <w:color w:val="auto"/>
              </w:rPr>
              <w:t>3</w:t>
            </w:r>
            <w:r w:rsidRPr="00B67965">
              <w:rPr>
                <w:rFonts w:ascii="Times New Roman" w:hAnsi="Times New Roman" w:cs="Times New Roman"/>
                <w:color w:val="auto"/>
              </w:rPr>
              <w:t>.</w:t>
            </w:r>
            <w:r w:rsidR="00DC47CC" w:rsidRPr="00B67965">
              <w:rPr>
                <w:rFonts w:ascii="Times New Roman" w:hAnsi="Times New Roman" w:cs="Times New Roman"/>
                <w:color w:val="auto"/>
              </w:rPr>
              <w:t>2</w:t>
            </w:r>
          </w:p>
        </w:tc>
        <w:tc>
          <w:tcPr>
            <w:tcW w:w="4441" w:type="dxa"/>
          </w:tcPr>
          <w:p w:rsidR="005A48DE" w:rsidRPr="00B67965" w:rsidRDefault="005A48DE" w:rsidP="00DC47CC">
            <w:pPr>
              <w:pStyle w:val="a7"/>
              <w:kinsoku w:val="0"/>
              <w:overflowPunct w:val="0"/>
              <w:spacing w:before="1" w:line="256" w:lineRule="auto"/>
              <w:ind w:right="-75"/>
              <w:jc w:val="both"/>
              <w:rPr>
                <w:spacing w:val="-1"/>
                <w:sz w:val="24"/>
                <w:szCs w:val="24"/>
              </w:rPr>
            </w:pPr>
            <w:r w:rsidRPr="00B67965">
              <w:rPr>
                <w:spacing w:val="-1"/>
                <w:sz w:val="24"/>
                <w:szCs w:val="24"/>
              </w:rPr>
              <w:t>Основной</w:t>
            </w:r>
            <w:r w:rsidR="00DC47CC" w:rsidRPr="00B67965">
              <w:rPr>
                <w:spacing w:val="-13"/>
                <w:sz w:val="24"/>
                <w:szCs w:val="24"/>
              </w:rPr>
              <w:t xml:space="preserve"> </w:t>
            </w:r>
            <w:r w:rsidRPr="00B67965">
              <w:rPr>
                <w:spacing w:val="-1"/>
                <w:sz w:val="24"/>
                <w:szCs w:val="24"/>
              </w:rPr>
              <w:t>государственный</w:t>
            </w:r>
            <w:r w:rsidRPr="00B67965">
              <w:rPr>
                <w:spacing w:val="30"/>
                <w:w w:val="99"/>
                <w:sz w:val="24"/>
                <w:szCs w:val="24"/>
              </w:rPr>
              <w:t xml:space="preserve"> </w:t>
            </w:r>
            <w:r w:rsidRPr="00B67965">
              <w:rPr>
                <w:spacing w:val="-1"/>
                <w:sz w:val="24"/>
                <w:szCs w:val="24"/>
              </w:rPr>
              <w:t>регистрационный</w:t>
            </w:r>
            <w:r w:rsidRPr="00B67965">
              <w:rPr>
                <w:spacing w:val="-15"/>
                <w:sz w:val="24"/>
                <w:szCs w:val="24"/>
              </w:rPr>
              <w:t xml:space="preserve"> </w:t>
            </w:r>
            <w:r w:rsidRPr="00B67965">
              <w:rPr>
                <w:spacing w:val="-1"/>
                <w:sz w:val="24"/>
                <w:szCs w:val="24"/>
              </w:rPr>
              <w:t>номер</w:t>
            </w:r>
          </w:p>
          <w:p w:rsidR="005A48DE" w:rsidRPr="00B67965" w:rsidRDefault="005A48DE" w:rsidP="009B0D19">
            <w:pPr>
              <w:rPr>
                <w:rFonts w:ascii="Times New Roman" w:hAnsi="Times New Roman" w:cs="Times New Roman"/>
                <w:color w:val="auto"/>
              </w:rPr>
            </w:pPr>
          </w:p>
        </w:tc>
        <w:tc>
          <w:tcPr>
            <w:tcW w:w="2375" w:type="dxa"/>
          </w:tcPr>
          <w:p w:rsidR="005A48DE" w:rsidRPr="00B336A8" w:rsidRDefault="005A48DE" w:rsidP="009B0D19">
            <w:pPr>
              <w:rPr>
                <w:rFonts w:ascii="Times New Roman" w:hAnsi="Times New Roman" w:cs="Times New Roman"/>
                <w:color w:val="auto"/>
              </w:rPr>
            </w:pPr>
          </w:p>
        </w:tc>
        <w:tc>
          <w:tcPr>
            <w:tcW w:w="2376" w:type="dxa"/>
          </w:tcPr>
          <w:p w:rsidR="005A48DE" w:rsidRPr="00B336A8" w:rsidRDefault="005A48DE" w:rsidP="009B0D19">
            <w:pPr>
              <w:rPr>
                <w:rFonts w:ascii="Times New Roman" w:hAnsi="Times New Roman" w:cs="Times New Roman"/>
                <w:color w:val="auto"/>
              </w:rPr>
            </w:pPr>
          </w:p>
        </w:tc>
      </w:tr>
      <w:tr w:rsidR="005A48DE" w:rsidRPr="00B336A8" w:rsidTr="005A48DE">
        <w:tc>
          <w:tcPr>
            <w:tcW w:w="945" w:type="dxa"/>
          </w:tcPr>
          <w:p w:rsidR="005A48DE" w:rsidRPr="00B67965" w:rsidRDefault="005A48DE" w:rsidP="00DC47CC">
            <w:pPr>
              <w:rPr>
                <w:rFonts w:ascii="Times New Roman" w:hAnsi="Times New Roman" w:cs="Times New Roman"/>
                <w:color w:val="auto"/>
              </w:rPr>
            </w:pPr>
            <w:r w:rsidRPr="00B67965">
              <w:rPr>
                <w:rFonts w:ascii="Times New Roman" w:hAnsi="Times New Roman" w:cs="Times New Roman"/>
                <w:color w:val="auto"/>
              </w:rPr>
              <w:t>1.</w:t>
            </w:r>
            <w:r w:rsidR="009400C3" w:rsidRPr="00B67965">
              <w:rPr>
                <w:rFonts w:ascii="Times New Roman" w:hAnsi="Times New Roman" w:cs="Times New Roman"/>
                <w:color w:val="auto"/>
              </w:rPr>
              <w:t>3</w:t>
            </w:r>
            <w:r w:rsidRPr="00B67965">
              <w:rPr>
                <w:rFonts w:ascii="Times New Roman" w:hAnsi="Times New Roman" w:cs="Times New Roman"/>
                <w:color w:val="auto"/>
              </w:rPr>
              <w:t>.</w:t>
            </w:r>
            <w:r w:rsidR="00DC47CC" w:rsidRPr="00B67965">
              <w:rPr>
                <w:rFonts w:ascii="Times New Roman" w:hAnsi="Times New Roman" w:cs="Times New Roman"/>
                <w:color w:val="auto"/>
              </w:rPr>
              <w:t>3</w:t>
            </w:r>
          </w:p>
        </w:tc>
        <w:tc>
          <w:tcPr>
            <w:tcW w:w="4441" w:type="dxa"/>
          </w:tcPr>
          <w:p w:rsidR="005A48DE" w:rsidRPr="00B67965" w:rsidRDefault="005A48DE" w:rsidP="00DC47CC">
            <w:pPr>
              <w:pStyle w:val="a7"/>
              <w:kinsoku w:val="0"/>
              <w:overflowPunct w:val="0"/>
              <w:spacing w:before="2" w:line="256" w:lineRule="auto"/>
              <w:ind w:left="71" w:right="-75"/>
              <w:jc w:val="left"/>
              <w:rPr>
                <w:sz w:val="24"/>
                <w:szCs w:val="24"/>
              </w:rPr>
            </w:pPr>
            <w:r w:rsidRPr="00B67965">
              <w:rPr>
                <w:spacing w:val="-1"/>
                <w:sz w:val="24"/>
                <w:szCs w:val="24"/>
              </w:rPr>
              <w:t>Идентификационный</w:t>
            </w:r>
            <w:r w:rsidRPr="00B67965">
              <w:rPr>
                <w:spacing w:val="-12"/>
                <w:sz w:val="24"/>
                <w:szCs w:val="24"/>
              </w:rPr>
              <w:t xml:space="preserve"> </w:t>
            </w:r>
            <w:r w:rsidRPr="00B67965">
              <w:rPr>
                <w:spacing w:val="-1"/>
                <w:sz w:val="24"/>
                <w:szCs w:val="24"/>
              </w:rPr>
              <w:t>номер</w:t>
            </w:r>
            <w:r w:rsidRPr="00B67965">
              <w:rPr>
                <w:spacing w:val="28"/>
                <w:sz w:val="24"/>
                <w:szCs w:val="24"/>
              </w:rPr>
              <w:t xml:space="preserve"> </w:t>
            </w:r>
            <w:r w:rsidRPr="00B67965">
              <w:rPr>
                <w:spacing w:val="-1"/>
                <w:sz w:val="24"/>
                <w:szCs w:val="24"/>
              </w:rPr>
              <w:t>налогоплательщика</w:t>
            </w:r>
          </w:p>
          <w:p w:rsidR="005A48DE" w:rsidRPr="00B67965" w:rsidRDefault="005A48DE" w:rsidP="009B0D19">
            <w:pPr>
              <w:pStyle w:val="a7"/>
              <w:kinsoku w:val="0"/>
              <w:overflowPunct w:val="0"/>
              <w:spacing w:before="2" w:line="256" w:lineRule="auto"/>
              <w:ind w:left="107" w:right="1976" w:hanging="36"/>
              <w:jc w:val="left"/>
              <w:rPr>
                <w:sz w:val="24"/>
                <w:szCs w:val="24"/>
              </w:rPr>
            </w:pPr>
          </w:p>
        </w:tc>
        <w:tc>
          <w:tcPr>
            <w:tcW w:w="2375" w:type="dxa"/>
          </w:tcPr>
          <w:p w:rsidR="005A48DE" w:rsidRPr="00B336A8" w:rsidRDefault="005A48DE" w:rsidP="009B0D19">
            <w:pPr>
              <w:rPr>
                <w:rFonts w:ascii="Times New Roman" w:hAnsi="Times New Roman" w:cs="Times New Roman"/>
                <w:color w:val="auto"/>
              </w:rPr>
            </w:pPr>
          </w:p>
        </w:tc>
        <w:tc>
          <w:tcPr>
            <w:tcW w:w="2376" w:type="dxa"/>
          </w:tcPr>
          <w:p w:rsidR="005A48DE" w:rsidRPr="00B336A8" w:rsidRDefault="005A48DE" w:rsidP="009B0D19">
            <w:pPr>
              <w:rPr>
                <w:rFonts w:ascii="Times New Roman" w:hAnsi="Times New Roman" w:cs="Times New Roman"/>
                <w:color w:val="auto"/>
              </w:rPr>
            </w:pPr>
          </w:p>
        </w:tc>
      </w:tr>
      <w:tr w:rsidR="005A48DE" w:rsidRPr="00B336A8" w:rsidTr="005A48DE">
        <w:tc>
          <w:tcPr>
            <w:tcW w:w="945" w:type="dxa"/>
          </w:tcPr>
          <w:p w:rsidR="005A48DE" w:rsidRPr="00B67965" w:rsidRDefault="005A48DE" w:rsidP="00DC47CC">
            <w:pPr>
              <w:rPr>
                <w:rFonts w:ascii="Times New Roman" w:hAnsi="Times New Roman" w:cs="Times New Roman"/>
                <w:color w:val="auto"/>
              </w:rPr>
            </w:pPr>
            <w:r w:rsidRPr="00B67965">
              <w:rPr>
                <w:rFonts w:ascii="Times New Roman" w:hAnsi="Times New Roman" w:cs="Times New Roman"/>
                <w:color w:val="auto"/>
              </w:rPr>
              <w:t>1.</w:t>
            </w:r>
            <w:r w:rsidR="009400C3" w:rsidRPr="00B67965">
              <w:rPr>
                <w:rFonts w:ascii="Times New Roman" w:hAnsi="Times New Roman" w:cs="Times New Roman"/>
                <w:color w:val="auto"/>
              </w:rPr>
              <w:t>3</w:t>
            </w:r>
            <w:r w:rsidRPr="00B67965">
              <w:rPr>
                <w:rFonts w:ascii="Times New Roman" w:hAnsi="Times New Roman" w:cs="Times New Roman"/>
                <w:color w:val="auto"/>
              </w:rPr>
              <w:t>.</w:t>
            </w:r>
            <w:r w:rsidR="00DC47CC" w:rsidRPr="00B67965">
              <w:rPr>
                <w:rFonts w:ascii="Times New Roman" w:hAnsi="Times New Roman" w:cs="Times New Roman"/>
                <w:color w:val="auto"/>
              </w:rPr>
              <w:t>4</w:t>
            </w:r>
          </w:p>
        </w:tc>
        <w:tc>
          <w:tcPr>
            <w:tcW w:w="4441" w:type="dxa"/>
          </w:tcPr>
          <w:p w:rsidR="005A48DE" w:rsidRPr="00B67965" w:rsidRDefault="005A48DE" w:rsidP="009B0D19">
            <w:pPr>
              <w:rPr>
                <w:rFonts w:ascii="Times New Roman" w:hAnsi="Times New Roman" w:cs="Times New Roman"/>
                <w:color w:val="auto"/>
              </w:rPr>
            </w:pPr>
            <w:r w:rsidRPr="00B67965">
              <w:rPr>
                <w:rFonts w:ascii="Times New Roman" w:hAnsi="Times New Roman" w:cs="Times New Roman"/>
                <w:color w:val="auto"/>
              </w:rPr>
              <w:t xml:space="preserve">Номер телефона </w:t>
            </w:r>
          </w:p>
        </w:tc>
        <w:tc>
          <w:tcPr>
            <w:tcW w:w="2375" w:type="dxa"/>
          </w:tcPr>
          <w:p w:rsidR="005A48DE" w:rsidRPr="00B336A8" w:rsidRDefault="005A48DE" w:rsidP="009B0D19">
            <w:pPr>
              <w:rPr>
                <w:rFonts w:ascii="Times New Roman" w:hAnsi="Times New Roman" w:cs="Times New Roman"/>
                <w:color w:val="auto"/>
              </w:rPr>
            </w:pPr>
          </w:p>
        </w:tc>
        <w:tc>
          <w:tcPr>
            <w:tcW w:w="2376" w:type="dxa"/>
          </w:tcPr>
          <w:p w:rsidR="005A48DE" w:rsidRPr="00B336A8" w:rsidRDefault="005A48DE" w:rsidP="009B0D19">
            <w:pPr>
              <w:rPr>
                <w:rFonts w:ascii="Times New Roman" w:hAnsi="Times New Roman" w:cs="Times New Roman"/>
                <w:color w:val="auto"/>
              </w:rPr>
            </w:pPr>
          </w:p>
        </w:tc>
      </w:tr>
      <w:tr w:rsidR="005A48DE" w:rsidRPr="00B336A8" w:rsidTr="005A48DE">
        <w:tc>
          <w:tcPr>
            <w:tcW w:w="945" w:type="dxa"/>
          </w:tcPr>
          <w:p w:rsidR="005A48DE" w:rsidRPr="00B67965" w:rsidRDefault="005A48DE" w:rsidP="00DC47CC">
            <w:pPr>
              <w:rPr>
                <w:rFonts w:ascii="Times New Roman" w:hAnsi="Times New Roman" w:cs="Times New Roman"/>
                <w:color w:val="auto"/>
              </w:rPr>
            </w:pPr>
            <w:r w:rsidRPr="00B67965">
              <w:rPr>
                <w:rFonts w:ascii="Times New Roman" w:hAnsi="Times New Roman" w:cs="Times New Roman"/>
                <w:color w:val="auto"/>
              </w:rPr>
              <w:t>1.</w:t>
            </w:r>
            <w:r w:rsidR="009400C3" w:rsidRPr="00B67965">
              <w:rPr>
                <w:rFonts w:ascii="Times New Roman" w:hAnsi="Times New Roman" w:cs="Times New Roman"/>
                <w:color w:val="auto"/>
              </w:rPr>
              <w:t>3</w:t>
            </w:r>
            <w:r w:rsidRPr="00B67965">
              <w:rPr>
                <w:rFonts w:ascii="Times New Roman" w:hAnsi="Times New Roman" w:cs="Times New Roman"/>
                <w:color w:val="auto"/>
              </w:rPr>
              <w:t>.</w:t>
            </w:r>
            <w:r w:rsidR="00DC47CC" w:rsidRPr="00B67965">
              <w:rPr>
                <w:rFonts w:ascii="Times New Roman" w:hAnsi="Times New Roman" w:cs="Times New Roman"/>
                <w:color w:val="auto"/>
              </w:rPr>
              <w:t>5</w:t>
            </w:r>
          </w:p>
        </w:tc>
        <w:tc>
          <w:tcPr>
            <w:tcW w:w="4441" w:type="dxa"/>
          </w:tcPr>
          <w:p w:rsidR="005A48DE" w:rsidRPr="00B67965" w:rsidRDefault="005A48DE" w:rsidP="009B0D19">
            <w:pPr>
              <w:rPr>
                <w:rFonts w:ascii="Times New Roman" w:hAnsi="Times New Roman" w:cs="Times New Roman"/>
                <w:color w:val="auto"/>
              </w:rPr>
            </w:pPr>
            <w:r w:rsidRPr="00B67965">
              <w:rPr>
                <w:rFonts w:ascii="Times New Roman" w:hAnsi="Times New Roman" w:cs="Times New Roman"/>
                <w:color w:val="auto"/>
              </w:rPr>
              <w:t>Адрес электронной почты</w:t>
            </w:r>
          </w:p>
        </w:tc>
        <w:tc>
          <w:tcPr>
            <w:tcW w:w="2375" w:type="dxa"/>
          </w:tcPr>
          <w:p w:rsidR="005A48DE" w:rsidRPr="00B336A8" w:rsidRDefault="005A48DE" w:rsidP="009B0D19">
            <w:pPr>
              <w:rPr>
                <w:rFonts w:ascii="Times New Roman" w:hAnsi="Times New Roman" w:cs="Times New Roman"/>
                <w:color w:val="auto"/>
              </w:rPr>
            </w:pPr>
          </w:p>
        </w:tc>
        <w:tc>
          <w:tcPr>
            <w:tcW w:w="2376" w:type="dxa"/>
          </w:tcPr>
          <w:p w:rsidR="005A48DE" w:rsidRPr="00B336A8" w:rsidRDefault="005A48DE" w:rsidP="009B0D19">
            <w:pPr>
              <w:rPr>
                <w:rFonts w:ascii="Times New Roman" w:hAnsi="Times New Roman" w:cs="Times New Roman"/>
                <w:color w:val="auto"/>
              </w:rPr>
            </w:pPr>
          </w:p>
        </w:tc>
      </w:tr>
      <w:tr w:rsidR="009400C3" w:rsidRPr="00B336A8" w:rsidTr="00906A3F">
        <w:tc>
          <w:tcPr>
            <w:tcW w:w="10137" w:type="dxa"/>
            <w:gridSpan w:val="4"/>
          </w:tcPr>
          <w:p w:rsidR="009400C3" w:rsidRPr="00B67965" w:rsidRDefault="009400C3" w:rsidP="009400C3">
            <w:pPr>
              <w:jc w:val="center"/>
              <w:rPr>
                <w:rFonts w:ascii="Times New Roman" w:hAnsi="Times New Roman" w:cs="Times New Roman"/>
                <w:color w:val="auto"/>
              </w:rPr>
            </w:pPr>
            <w:r w:rsidRPr="00B67965">
              <w:rPr>
                <w:rFonts w:ascii="Times New Roman" w:hAnsi="Times New Roman" w:cs="Times New Roman"/>
                <w:color w:val="auto"/>
              </w:rPr>
              <w:t>2. Сведения по услуге</w:t>
            </w:r>
          </w:p>
        </w:tc>
      </w:tr>
      <w:tr w:rsidR="009B0D19" w:rsidRPr="00B336A8" w:rsidTr="005A48DE">
        <w:tc>
          <w:tcPr>
            <w:tcW w:w="945" w:type="dxa"/>
          </w:tcPr>
          <w:p w:rsidR="0035183B" w:rsidRPr="00B67965" w:rsidRDefault="009400C3" w:rsidP="009B0D19">
            <w:pPr>
              <w:rPr>
                <w:rFonts w:ascii="Times New Roman" w:hAnsi="Times New Roman" w:cs="Times New Roman"/>
                <w:color w:val="auto"/>
              </w:rPr>
            </w:pPr>
            <w:r w:rsidRPr="00B67965">
              <w:rPr>
                <w:rFonts w:ascii="Times New Roman" w:hAnsi="Times New Roman" w:cs="Times New Roman"/>
                <w:color w:val="auto"/>
              </w:rPr>
              <w:t>2.1.</w:t>
            </w:r>
          </w:p>
        </w:tc>
        <w:tc>
          <w:tcPr>
            <w:tcW w:w="4441" w:type="dxa"/>
          </w:tcPr>
          <w:p w:rsidR="0035183B" w:rsidRPr="00B67965" w:rsidRDefault="009400C3" w:rsidP="00DC47CC">
            <w:pPr>
              <w:rPr>
                <w:rFonts w:ascii="Times New Roman" w:hAnsi="Times New Roman" w:cs="Times New Roman"/>
                <w:color w:val="auto"/>
              </w:rPr>
            </w:pPr>
            <w:r w:rsidRPr="00B67965">
              <w:rPr>
                <w:rFonts w:ascii="Times New Roman" w:hAnsi="Times New Roman" w:cs="Times New Roman"/>
                <w:color w:val="auto"/>
              </w:rPr>
              <w:t>В результате чего образуется земельный участок (раздел/объединение</w:t>
            </w:r>
            <w:r w:rsidR="00DC47CC" w:rsidRPr="00B67965">
              <w:rPr>
                <w:rFonts w:ascii="Times New Roman" w:hAnsi="Times New Roman" w:cs="Times New Roman"/>
                <w:color w:val="auto"/>
              </w:rPr>
              <w:t>/образование</w:t>
            </w:r>
            <w:r w:rsidR="00B379E1" w:rsidRPr="00B67965">
              <w:rPr>
                <w:rFonts w:ascii="Times New Roman" w:hAnsi="Times New Roman" w:cs="Times New Roman"/>
                <w:color w:val="auto"/>
              </w:rPr>
              <w:t>)</w:t>
            </w:r>
          </w:p>
        </w:tc>
        <w:tc>
          <w:tcPr>
            <w:tcW w:w="2375" w:type="dxa"/>
          </w:tcPr>
          <w:p w:rsidR="0035183B" w:rsidRPr="00B336A8" w:rsidRDefault="0035183B" w:rsidP="009B0D19">
            <w:pPr>
              <w:rPr>
                <w:rFonts w:ascii="Times New Roman" w:hAnsi="Times New Roman" w:cs="Times New Roman"/>
                <w:color w:val="auto"/>
              </w:rPr>
            </w:pPr>
          </w:p>
        </w:tc>
        <w:tc>
          <w:tcPr>
            <w:tcW w:w="2376" w:type="dxa"/>
          </w:tcPr>
          <w:p w:rsidR="0035183B" w:rsidRPr="00B336A8" w:rsidRDefault="0035183B" w:rsidP="009B0D19">
            <w:pPr>
              <w:rPr>
                <w:rFonts w:ascii="Times New Roman" w:hAnsi="Times New Roman" w:cs="Times New Roman"/>
                <w:color w:val="auto"/>
              </w:rPr>
            </w:pPr>
          </w:p>
        </w:tc>
      </w:tr>
      <w:tr w:rsidR="009B0D19" w:rsidRPr="00B336A8" w:rsidTr="005A48DE">
        <w:tc>
          <w:tcPr>
            <w:tcW w:w="945" w:type="dxa"/>
          </w:tcPr>
          <w:p w:rsidR="0035183B" w:rsidRPr="00B67965" w:rsidRDefault="009400C3" w:rsidP="009B0D19">
            <w:pPr>
              <w:rPr>
                <w:rFonts w:ascii="Times New Roman" w:hAnsi="Times New Roman" w:cs="Times New Roman"/>
                <w:color w:val="auto"/>
              </w:rPr>
            </w:pPr>
            <w:r w:rsidRPr="00B67965">
              <w:rPr>
                <w:rFonts w:ascii="Times New Roman" w:hAnsi="Times New Roman" w:cs="Times New Roman"/>
                <w:color w:val="auto"/>
              </w:rPr>
              <w:t>2.2.</w:t>
            </w:r>
          </w:p>
        </w:tc>
        <w:tc>
          <w:tcPr>
            <w:tcW w:w="4441" w:type="dxa"/>
          </w:tcPr>
          <w:p w:rsidR="0035183B" w:rsidRPr="00B67965" w:rsidRDefault="009400C3" w:rsidP="009B0D19">
            <w:pPr>
              <w:rPr>
                <w:rFonts w:ascii="Times New Roman" w:hAnsi="Times New Roman" w:cs="Times New Roman"/>
                <w:color w:val="auto"/>
              </w:rPr>
            </w:pPr>
            <w:r w:rsidRPr="00B67965">
              <w:rPr>
                <w:rFonts w:ascii="Times New Roman" w:hAnsi="Times New Roman" w:cs="Times New Roman"/>
                <w:color w:val="auto"/>
              </w:rPr>
              <w:t>Право заявителя на земельный участок зарегистрировано в ЕГРП</w:t>
            </w:r>
          </w:p>
        </w:tc>
        <w:tc>
          <w:tcPr>
            <w:tcW w:w="2375" w:type="dxa"/>
          </w:tcPr>
          <w:p w:rsidR="0035183B" w:rsidRPr="00B336A8" w:rsidRDefault="0035183B" w:rsidP="009B0D19">
            <w:pPr>
              <w:rPr>
                <w:rFonts w:ascii="Times New Roman" w:hAnsi="Times New Roman" w:cs="Times New Roman"/>
                <w:color w:val="auto"/>
              </w:rPr>
            </w:pPr>
          </w:p>
        </w:tc>
        <w:tc>
          <w:tcPr>
            <w:tcW w:w="2376" w:type="dxa"/>
          </w:tcPr>
          <w:p w:rsidR="0035183B" w:rsidRPr="00B336A8" w:rsidRDefault="0035183B" w:rsidP="009B0D19">
            <w:pPr>
              <w:rPr>
                <w:rFonts w:ascii="Times New Roman" w:hAnsi="Times New Roman" w:cs="Times New Roman"/>
                <w:color w:val="auto"/>
              </w:rPr>
            </w:pPr>
          </w:p>
        </w:tc>
      </w:tr>
      <w:tr w:rsidR="009B0D19" w:rsidRPr="00B336A8" w:rsidTr="005A48DE">
        <w:tc>
          <w:tcPr>
            <w:tcW w:w="945" w:type="dxa"/>
          </w:tcPr>
          <w:p w:rsidR="0035183B" w:rsidRPr="00B67965" w:rsidRDefault="009400C3" w:rsidP="009B0D19">
            <w:pPr>
              <w:rPr>
                <w:rFonts w:ascii="Times New Roman" w:hAnsi="Times New Roman" w:cs="Times New Roman"/>
                <w:color w:val="auto"/>
              </w:rPr>
            </w:pPr>
            <w:r w:rsidRPr="00B67965">
              <w:rPr>
                <w:rFonts w:ascii="Times New Roman" w:hAnsi="Times New Roman" w:cs="Times New Roman"/>
                <w:color w:val="auto"/>
              </w:rPr>
              <w:t xml:space="preserve">2.3. </w:t>
            </w:r>
          </w:p>
        </w:tc>
        <w:tc>
          <w:tcPr>
            <w:tcW w:w="4441" w:type="dxa"/>
          </w:tcPr>
          <w:p w:rsidR="0035183B" w:rsidRPr="00B67965" w:rsidRDefault="00190C6F" w:rsidP="009B0D19">
            <w:pPr>
              <w:rPr>
                <w:rFonts w:ascii="Times New Roman" w:hAnsi="Times New Roman" w:cs="Times New Roman"/>
                <w:color w:val="auto"/>
              </w:rPr>
            </w:pPr>
            <w:r w:rsidRPr="00B67965">
              <w:rPr>
                <w:rFonts w:ascii="Times New Roman" w:hAnsi="Times New Roman" w:cs="Times New Roman"/>
                <w:color w:val="auto"/>
              </w:rPr>
              <w:t>Сколько землепользователей у исходного земельного участка?</w:t>
            </w:r>
          </w:p>
          <w:p w:rsidR="00190C6F" w:rsidRPr="00B67965" w:rsidRDefault="00190C6F" w:rsidP="009B0D19">
            <w:pPr>
              <w:rPr>
                <w:rFonts w:ascii="Times New Roman" w:hAnsi="Times New Roman" w:cs="Times New Roman"/>
                <w:color w:val="auto"/>
              </w:rPr>
            </w:pPr>
          </w:p>
        </w:tc>
        <w:tc>
          <w:tcPr>
            <w:tcW w:w="2375" w:type="dxa"/>
          </w:tcPr>
          <w:p w:rsidR="0035183B" w:rsidRPr="00B336A8" w:rsidRDefault="0035183B" w:rsidP="009B0D19">
            <w:pPr>
              <w:rPr>
                <w:rFonts w:ascii="Times New Roman" w:hAnsi="Times New Roman" w:cs="Times New Roman"/>
                <w:color w:val="auto"/>
              </w:rPr>
            </w:pPr>
          </w:p>
        </w:tc>
        <w:tc>
          <w:tcPr>
            <w:tcW w:w="2376" w:type="dxa"/>
          </w:tcPr>
          <w:p w:rsidR="0035183B" w:rsidRPr="00B336A8" w:rsidRDefault="0035183B" w:rsidP="009B0D19">
            <w:pPr>
              <w:rPr>
                <w:rFonts w:ascii="Times New Roman" w:hAnsi="Times New Roman" w:cs="Times New Roman"/>
                <w:color w:val="auto"/>
              </w:rPr>
            </w:pPr>
          </w:p>
        </w:tc>
      </w:tr>
      <w:tr w:rsidR="009400C3" w:rsidRPr="00B336A8" w:rsidTr="005A48DE">
        <w:tc>
          <w:tcPr>
            <w:tcW w:w="945" w:type="dxa"/>
          </w:tcPr>
          <w:p w:rsidR="009400C3" w:rsidRPr="00B67965" w:rsidRDefault="00190C6F" w:rsidP="009B0D19">
            <w:pPr>
              <w:rPr>
                <w:rFonts w:ascii="Times New Roman" w:hAnsi="Times New Roman" w:cs="Times New Roman"/>
                <w:color w:val="auto"/>
              </w:rPr>
            </w:pPr>
            <w:r w:rsidRPr="00B67965">
              <w:rPr>
                <w:rFonts w:ascii="Times New Roman" w:hAnsi="Times New Roman" w:cs="Times New Roman"/>
                <w:color w:val="auto"/>
              </w:rPr>
              <w:t>2.4.</w:t>
            </w:r>
          </w:p>
        </w:tc>
        <w:tc>
          <w:tcPr>
            <w:tcW w:w="4441" w:type="dxa"/>
          </w:tcPr>
          <w:p w:rsidR="009400C3" w:rsidRPr="00B67965" w:rsidRDefault="00190C6F" w:rsidP="009B0D19">
            <w:pPr>
              <w:rPr>
                <w:rFonts w:ascii="Times New Roman" w:hAnsi="Times New Roman" w:cs="Times New Roman"/>
                <w:color w:val="auto"/>
              </w:rPr>
            </w:pPr>
            <w:r w:rsidRPr="00B67965">
              <w:rPr>
                <w:rFonts w:ascii="Times New Roman" w:hAnsi="Times New Roman" w:cs="Times New Roman"/>
                <w:color w:val="auto"/>
              </w:rPr>
              <w:t>Исходный земельный участок находится в залоге?</w:t>
            </w:r>
          </w:p>
        </w:tc>
        <w:tc>
          <w:tcPr>
            <w:tcW w:w="2375" w:type="dxa"/>
          </w:tcPr>
          <w:p w:rsidR="009400C3" w:rsidRPr="00B336A8" w:rsidRDefault="009400C3" w:rsidP="009B0D19">
            <w:pPr>
              <w:rPr>
                <w:rFonts w:ascii="Times New Roman" w:hAnsi="Times New Roman" w:cs="Times New Roman"/>
                <w:color w:val="auto"/>
              </w:rPr>
            </w:pPr>
          </w:p>
        </w:tc>
        <w:tc>
          <w:tcPr>
            <w:tcW w:w="2376" w:type="dxa"/>
          </w:tcPr>
          <w:p w:rsidR="009400C3" w:rsidRPr="00B336A8" w:rsidRDefault="009400C3" w:rsidP="009B0D19">
            <w:pPr>
              <w:rPr>
                <w:rFonts w:ascii="Times New Roman" w:hAnsi="Times New Roman" w:cs="Times New Roman"/>
                <w:color w:val="auto"/>
              </w:rPr>
            </w:pPr>
          </w:p>
        </w:tc>
      </w:tr>
      <w:tr w:rsidR="00190C6F" w:rsidRPr="00B336A8" w:rsidTr="00906A3F">
        <w:tc>
          <w:tcPr>
            <w:tcW w:w="10137" w:type="dxa"/>
            <w:gridSpan w:val="4"/>
          </w:tcPr>
          <w:p w:rsidR="00190C6F" w:rsidRPr="00B67965" w:rsidRDefault="00190C6F" w:rsidP="0086316F">
            <w:pPr>
              <w:jc w:val="center"/>
              <w:rPr>
                <w:rFonts w:ascii="Times New Roman" w:hAnsi="Times New Roman" w:cs="Times New Roman"/>
                <w:color w:val="auto"/>
              </w:rPr>
            </w:pPr>
            <w:r w:rsidRPr="00B67965">
              <w:rPr>
                <w:rFonts w:ascii="Times New Roman" w:hAnsi="Times New Roman" w:cs="Times New Roman"/>
                <w:color w:val="auto"/>
              </w:rPr>
              <w:t>3. Сведения о земельн</w:t>
            </w:r>
            <w:r w:rsidR="0086316F" w:rsidRPr="00B67965">
              <w:rPr>
                <w:rFonts w:ascii="Times New Roman" w:hAnsi="Times New Roman" w:cs="Times New Roman"/>
                <w:color w:val="auto"/>
              </w:rPr>
              <w:t>ом</w:t>
            </w:r>
            <w:r w:rsidRPr="00B67965">
              <w:rPr>
                <w:rFonts w:ascii="Times New Roman" w:hAnsi="Times New Roman" w:cs="Times New Roman"/>
                <w:color w:val="auto"/>
              </w:rPr>
              <w:t xml:space="preserve"> участк</w:t>
            </w:r>
            <w:r w:rsidR="0086316F" w:rsidRPr="00B67965">
              <w:rPr>
                <w:rFonts w:ascii="Times New Roman" w:hAnsi="Times New Roman" w:cs="Times New Roman"/>
                <w:color w:val="auto"/>
              </w:rPr>
              <w:t>е (</w:t>
            </w:r>
            <w:proofErr w:type="gramStart"/>
            <w:r w:rsidR="0086316F" w:rsidRPr="00B67965">
              <w:rPr>
                <w:rFonts w:ascii="Times New Roman" w:hAnsi="Times New Roman" w:cs="Times New Roman"/>
                <w:color w:val="auto"/>
              </w:rPr>
              <w:t>ах</w:t>
            </w:r>
            <w:proofErr w:type="gramEnd"/>
            <w:r w:rsidR="0086316F" w:rsidRPr="00B67965">
              <w:rPr>
                <w:rFonts w:ascii="Times New Roman" w:hAnsi="Times New Roman" w:cs="Times New Roman"/>
                <w:color w:val="auto"/>
              </w:rPr>
              <w:t>)</w:t>
            </w:r>
          </w:p>
        </w:tc>
      </w:tr>
      <w:tr w:rsidR="009400C3" w:rsidRPr="00B336A8" w:rsidTr="009400C3">
        <w:tc>
          <w:tcPr>
            <w:tcW w:w="945" w:type="dxa"/>
          </w:tcPr>
          <w:p w:rsidR="009400C3" w:rsidRPr="00B67965" w:rsidRDefault="00190C6F" w:rsidP="00906A3F">
            <w:pPr>
              <w:rPr>
                <w:rFonts w:ascii="Times New Roman" w:hAnsi="Times New Roman" w:cs="Times New Roman"/>
                <w:color w:val="auto"/>
              </w:rPr>
            </w:pPr>
            <w:r w:rsidRPr="00B67965">
              <w:rPr>
                <w:rFonts w:ascii="Times New Roman" w:hAnsi="Times New Roman" w:cs="Times New Roman"/>
                <w:color w:val="auto"/>
              </w:rPr>
              <w:t>3.1.</w:t>
            </w:r>
          </w:p>
        </w:tc>
        <w:tc>
          <w:tcPr>
            <w:tcW w:w="4441" w:type="dxa"/>
          </w:tcPr>
          <w:p w:rsidR="009400C3" w:rsidRPr="00B67965" w:rsidRDefault="00190C6F" w:rsidP="00906A3F">
            <w:pPr>
              <w:rPr>
                <w:rFonts w:ascii="Times New Roman" w:hAnsi="Times New Roman" w:cs="Times New Roman"/>
                <w:color w:val="auto"/>
              </w:rPr>
            </w:pPr>
            <w:r w:rsidRPr="00B67965">
              <w:rPr>
                <w:rFonts w:ascii="Times New Roman" w:hAnsi="Times New Roman" w:cs="Times New Roman"/>
                <w:color w:val="auto"/>
              </w:rPr>
              <w:t xml:space="preserve">Кадастровый номер земельного участка </w:t>
            </w:r>
          </w:p>
        </w:tc>
        <w:tc>
          <w:tcPr>
            <w:tcW w:w="2375" w:type="dxa"/>
          </w:tcPr>
          <w:p w:rsidR="009400C3" w:rsidRPr="00B336A8" w:rsidRDefault="009400C3" w:rsidP="00906A3F">
            <w:pPr>
              <w:rPr>
                <w:rFonts w:ascii="Times New Roman" w:hAnsi="Times New Roman" w:cs="Times New Roman"/>
                <w:color w:val="auto"/>
              </w:rPr>
            </w:pPr>
          </w:p>
        </w:tc>
        <w:tc>
          <w:tcPr>
            <w:tcW w:w="2376" w:type="dxa"/>
          </w:tcPr>
          <w:p w:rsidR="009400C3" w:rsidRPr="00B336A8" w:rsidRDefault="009400C3" w:rsidP="00906A3F">
            <w:pPr>
              <w:rPr>
                <w:rFonts w:ascii="Times New Roman" w:hAnsi="Times New Roman" w:cs="Times New Roman"/>
                <w:color w:val="auto"/>
              </w:rPr>
            </w:pPr>
          </w:p>
        </w:tc>
      </w:tr>
      <w:tr w:rsidR="009400C3" w:rsidRPr="00B336A8" w:rsidTr="009400C3">
        <w:tc>
          <w:tcPr>
            <w:tcW w:w="945" w:type="dxa"/>
          </w:tcPr>
          <w:p w:rsidR="009400C3" w:rsidRPr="00B67965" w:rsidRDefault="009400C3" w:rsidP="00906A3F">
            <w:pPr>
              <w:rPr>
                <w:rFonts w:ascii="Times New Roman" w:hAnsi="Times New Roman" w:cs="Times New Roman"/>
                <w:color w:val="auto"/>
              </w:rPr>
            </w:pPr>
          </w:p>
        </w:tc>
        <w:tc>
          <w:tcPr>
            <w:tcW w:w="4441" w:type="dxa"/>
          </w:tcPr>
          <w:p w:rsidR="009400C3" w:rsidRPr="00B67965" w:rsidRDefault="00190C6F" w:rsidP="00906A3F">
            <w:pPr>
              <w:rPr>
                <w:rFonts w:ascii="Times New Roman" w:hAnsi="Times New Roman" w:cs="Times New Roman"/>
                <w:color w:val="auto"/>
              </w:rPr>
            </w:pPr>
            <w:r w:rsidRPr="00B67965">
              <w:rPr>
                <w:rFonts w:ascii="Times New Roman" w:hAnsi="Times New Roman" w:cs="Times New Roman"/>
                <w:color w:val="auto"/>
              </w:rPr>
              <w:t>Кадастровый номер земельного участка (возможность добавления сведений о земельных участках, объединении)</w:t>
            </w:r>
          </w:p>
        </w:tc>
        <w:tc>
          <w:tcPr>
            <w:tcW w:w="2375" w:type="dxa"/>
          </w:tcPr>
          <w:p w:rsidR="009400C3" w:rsidRPr="00B336A8" w:rsidRDefault="009400C3" w:rsidP="00906A3F">
            <w:pPr>
              <w:rPr>
                <w:rFonts w:ascii="Times New Roman" w:hAnsi="Times New Roman" w:cs="Times New Roman"/>
                <w:color w:val="auto"/>
              </w:rPr>
            </w:pPr>
          </w:p>
        </w:tc>
        <w:tc>
          <w:tcPr>
            <w:tcW w:w="2376" w:type="dxa"/>
          </w:tcPr>
          <w:p w:rsidR="009400C3" w:rsidRPr="00B336A8" w:rsidRDefault="009400C3" w:rsidP="00906A3F">
            <w:pPr>
              <w:rPr>
                <w:rFonts w:ascii="Times New Roman" w:hAnsi="Times New Roman" w:cs="Times New Roman"/>
                <w:color w:val="auto"/>
              </w:rPr>
            </w:pPr>
          </w:p>
        </w:tc>
      </w:tr>
      <w:tr w:rsidR="00B379E1" w:rsidRPr="00B336A8" w:rsidTr="00906A3F">
        <w:tc>
          <w:tcPr>
            <w:tcW w:w="10137" w:type="dxa"/>
            <w:gridSpan w:val="4"/>
          </w:tcPr>
          <w:p w:rsidR="002D6F05" w:rsidRPr="00B67965" w:rsidRDefault="002D6F05" w:rsidP="002D6F05">
            <w:pPr>
              <w:jc w:val="center"/>
              <w:rPr>
                <w:rFonts w:ascii="Times New Roman" w:hAnsi="Times New Roman" w:cs="Times New Roman"/>
                <w:color w:val="auto"/>
              </w:rPr>
            </w:pPr>
            <w:r w:rsidRPr="00B67965">
              <w:rPr>
                <w:rFonts w:ascii="Times New Roman" w:hAnsi="Times New Roman" w:cs="Times New Roman"/>
                <w:color w:val="auto"/>
              </w:rPr>
              <w:t>4. Прикладываемые документы</w:t>
            </w:r>
          </w:p>
        </w:tc>
      </w:tr>
      <w:tr w:rsidR="00B379E1" w:rsidRPr="00B336A8" w:rsidTr="00906A3F">
        <w:tc>
          <w:tcPr>
            <w:tcW w:w="945" w:type="dxa"/>
          </w:tcPr>
          <w:p w:rsidR="002D6F05" w:rsidRPr="00B67965" w:rsidRDefault="002D6F05" w:rsidP="00906A3F">
            <w:pPr>
              <w:rPr>
                <w:rFonts w:ascii="Times New Roman" w:hAnsi="Times New Roman" w:cs="Times New Roman"/>
                <w:color w:val="auto"/>
              </w:rPr>
            </w:pPr>
          </w:p>
        </w:tc>
        <w:tc>
          <w:tcPr>
            <w:tcW w:w="4441" w:type="dxa"/>
          </w:tcPr>
          <w:p w:rsidR="002D6F05" w:rsidRPr="00B67965" w:rsidRDefault="002D6F05" w:rsidP="00906A3F">
            <w:pPr>
              <w:rPr>
                <w:rFonts w:ascii="Times New Roman" w:hAnsi="Times New Roman" w:cs="Times New Roman"/>
                <w:color w:val="auto"/>
              </w:rPr>
            </w:pPr>
            <w:r w:rsidRPr="00B67965">
              <w:rPr>
                <w:rFonts w:ascii="Times New Roman" w:hAnsi="Times New Roman" w:cs="Times New Roman"/>
                <w:color w:val="auto"/>
              </w:rPr>
              <w:t>Наименование документа</w:t>
            </w:r>
          </w:p>
        </w:tc>
        <w:tc>
          <w:tcPr>
            <w:tcW w:w="4751" w:type="dxa"/>
            <w:gridSpan w:val="2"/>
          </w:tcPr>
          <w:p w:rsidR="002D6F05" w:rsidRPr="00B336A8" w:rsidRDefault="002D6F05" w:rsidP="00906A3F">
            <w:pPr>
              <w:rPr>
                <w:rFonts w:ascii="Times New Roman" w:hAnsi="Times New Roman" w:cs="Times New Roman"/>
                <w:color w:val="auto"/>
              </w:rPr>
            </w:pPr>
            <w:r w:rsidRPr="00B336A8">
              <w:rPr>
                <w:rFonts w:ascii="Times New Roman" w:hAnsi="Times New Roman" w:cs="Times New Roman"/>
                <w:color w:val="auto"/>
              </w:rPr>
              <w:t>Наименование прикладываемого документа</w:t>
            </w:r>
          </w:p>
        </w:tc>
      </w:tr>
      <w:tr w:rsidR="00B379E1" w:rsidRPr="00B336A8" w:rsidTr="005D3C84">
        <w:tc>
          <w:tcPr>
            <w:tcW w:w="945" w:type="dxa"/>
          </w:tcPr>
          <w:p w:rsidR="005D3C84" w:rsidRPr="00B67965" w:rsidRDefault="00B379E1" w:rsidP="00906A3F">
            <w:pPr>
              <w:rPr>
                <w:rFonts w:ascii="Times New Roman" w:hAnsi="Times New Roman" w:cs="Times New Roman"/>
                <w:color w:val="auto"/>
              </w:rPr>
            </w:pPr>
            <w:r w:rsidRPr="00B67965">
              <w:rPr>
                <w:rFonts w:ascii="Times New Roman" w:hAnsi="Times New Roman" w:cs="Times New Roman"/>
                <w:color w:val="auto"/>
              </w:rPr>
              <w:t>4.</w:t>
            </w:r>
            <w:r w:rsidR="00827298" w:rsidRPr="00B67965">
              <w:rPr>
                <w:rFonts w:ascii="Times New Roman" w:hAnsi="Times New Roman" w:cs="Times New Roman"/>
                <w:color w:val="auto"/>
              </w:rPr>
              <w:t>1</w:t>
            </w:r>
            <w:r w:rsidRPr="00B67965">
              <w:rPr>
                <w:rFonts w:ascii="Times New Roman" w:hAnsi="Times New Roman" w:cs="Times New Roman"/>
                <w:color w:val="auto"/>
              </w:rPr>
              <w:t>.</w:t>
            </w:r>
          </w:p>
        </w:tc>
        <w:tc>
          <w:tcPr>
            <w:tcW w:w="4441" w:type="dxa"/>
          </w:tcPr>
          <w:p w:rsidR="005D3C84" w:rsidRPr="00B67965" w:rsidRDefault="00827298" w:rsidP="00906A3F">
            <w:pPr>
              <w:rPr>
                <w:rFonts w:ascii="Times New Roman" w:hAnsi="Times New Roman" w:cs="Times New Roman"/>
                <w:color w:val="auto"/>
              </w:rPr>
            </w:pPr>
            <w:r w:rsidRPr="00B67965">
              <w:rPr>
                <w:rFonts w:ascii="Times New Roman" w:hAnsi="Times New Roman" w:cs="Times New Roman"/>
                <w:color w:val="auto"/>
                <w:spacing w:val="-1"/>
              </w:rPr>
              <w:t>Документ,</w:t>
            </w:r>
            <w:r w:rsidRPr="00B67965">
              <w:rPr>
                <w:rFonts w:ascii="Times New Roman" w:hAnsi="Times New Roman" w:cs="Times New Roman"/>
                <w:color w:val="auto"/>
                <w:spacing w:val="-12"/>
              </w:rPr>
              <w:t xml:space="preserve"> </w:t>
            </w:r>
            <w:r w:rsidRPr="00B67965">
              <w:rPr>
                <w:rFonts w:ascii="Times New Roman" w:hAnsi="Times New Roman" w:cs="Times New Roman"/>
                <w:color w:val="auto"/>
              </w:rPr>
              <w:t>подтверждающий</w:t>
            </w:r>
            <w:r w:rsidRPr="00B67965">
              <w:rPr>
                <w:rFonts w:ascii="Times New Roman" w:hAnsi="Times New Roman" w:cs="Times New Roman"/>
                <w:color w:val="auto"/>
                <w:spacing w:val="-12"/>
              </w:rPr>
              <w:t xml:space="preserve"> </w:t>
            </w:r>
            <w:r w:rsidRPr="00B67965">
              <w:rPr>
                <w:rFonts w:ascii="Times New Roman" w:hAnsi="Times New Roman" w:cs="Times New Roman"/>
                <w:color w:val="auto"/>
                <w:spacing w:val="-1"/>
              </w:rPr>
              <w:t>полномочия</w:t>
            </w:r>
            <w:r w:rsidRPr="00B67965">
              <w:rPr>
                <w:rFonts w:ascii="Times New Roman" w:hAnsi="Times New Roman" w:cs="Times New Roman"/>
                <w:color w:val="auto"/>
                <w:spacing w:val="28"/>
                <w:w w:val="99"/>
              </w:rPr>
              <w:t xml:space="preserve"> </w:t>
            </w:r>
            <w:r w:rsidRPr="00B67965">
              <w:rPr>
                <w:rFonts w:ascii="Times New Roman" w:hAnsi="Times New Roman" w:cs="Times New Roman"/>
                <w:color w:val="auto"/>
                <w:spacing w:val="-1"/>
              </w:rPr>
              <w:t>представителя</w:t>
            </w:r>
          </w:p>
        </w:tc>
        <w:tc>
          <w:tcPr>
            <w:tcW w:w="2375" w:type="dxa"/>
          </w:tcPr>
          <w:p w:rsidR="005D3C84" w:rsidRPr="00B336A8" w:rsidRDefault="005D3C84" w:rsidP="00906A3F">
            <w:pPr>
              <w:rPr>
                <w:rFonts w:ascii="Times New Roman" w:hAnsi="Times New Roman" w:cs="Times New Roman"/>
                <w:color w:val="auto"/>
              </w:rPr>
            </w:pPr>
          </w:p>
        </w:tc>
        <w:tc>
          <w:tcPr>
            <w:tcW w:w="2376" w:type="dxa"/>
          </w:tcPr>
          <w:p w:rsidR="005D3C84" w:rsidRPr="00B336A8" w:rsidRDefault="005D3C84" w:rsidP="00906A3F">
            <w:pPr>
              <w:rPr>
                <w:rFonts w:ascii="Times New Roman" w:hAnsi="Times New Roman" w:cs="Times New Roman"/>
                <w:color w:val="auto"/>
              </w:rPr>
            </w:pPr>
          </w:p>
        </w:tc>
      </w:tr>
      <w:tr w:rsidR="00B379E1" w:rsidRPr="00B336A8" w:rsidTr="005D3C84">
        <w:tc>
          <w:tcPr>
            <w:tcW w:w="945" w:type="dxa"/>
          </w:tcPr>
          <w:p w:rsidR="005D3C84" w:rsidRPr="00B67965" w:rsidRDefault="00B379E1" w:rsidP="00906A3F">
            <w:pPr>
              <w:rPr>
                <w:rFonts w:ascii="Times New Roman" w:hAnsi="Times New Roman" w:cs="Times New Roman"/>
                <w:color w:val="auto"/>
              </w:rPr>
            </w:pPr>
            <w:r w:rsidRPr="00B67965">
              <w:rPr>
                <w:rFonts w:ascii="Times New Roman" w:hAnsi="Times New Roman" w:cs="Times New Roman"/>
                <w:color w:val="auto"/>
              </w:rPr>
              <w:t>4.</w:t>
            </w:r>
            <w:r w:rsidR="00827298" w:rsidRPr="00B67965">
              <w:rPr>
                <w:rFonts w:ascii="Times New Roman" w:hAnsi="Times New Roman" w:cs="Times New Roman"/>
                <w:color w:val="auto"/>
              </w:rPr>
              <w:t>2</w:t>
            </w:r>
            <w:r w:rsidRPr="00B67965">
              <w:rPr>
                <w:rFonts w:ascii="Times New Roman" w:hAnsi="Times New Roman" w:cs="Times New Roman"/>
                <w:color w:val="auto"/>
              </w:rPr>
              <w:t>.</w:t>
            </w:r>
          </w:p>
        </w:tc>
        <w:tc>
          <w:tcPr>
            <w:tcW w:w="4441" w:type="dxa"/>
          </w:tcPr>
          <w:p w:rsidR="005D3C84" w:rsidRPr="00B67965" w:rsidRDefault="00827298" w:rsidP="00906A3F">
            <w:pPr>
              <w:rPr>
                <w:rFonts w:ascii="Times New Roman" w:hAnsi="Times New Roman" w:cs="Times New Roman"/>
                <w:color w:val="auto"/>
              </w:rPr>
            </w:pPr>
            <w:r w:rsidRPr="00B67965">
              <w:rPr>
                <w:rFonts w:ascii="Times New Roman" w:hAnsi="Times New Roman" w:cs="Times New Roman"/>
                <w:color w:val="auto"/>
              </w:rPr>
              <w:t>Схема</w:t>
            </w:r>
            <w:r w:rsidRPr="00B67965">
              <w:rPr>
                <w:rFonts w:ascii="Times New Roman" w:hAnsi="Times New Roman" w:cs="Times New Roman"/>
                <w:color w:val="auto"/>
                <w:spacing w:val="-7"/>
              </w:rPr>
              <w:t xml:space="preserve"> </w:t>
            </w:r>
            <w:r w:rsidRPr="00B67965">
              <w:rPr>
                <w:rFonts w:ascii="Times New Roman" w:hAnsi="Times New Roman" w:cs="Times New Roman"/>
                <w:color w:val="auto"/>
                <w:spacing w:val="-1"/>
              </w:rPr>
              <w:t>расположения</w:t>
            </w:r>
            <w:r w:rsidRPr="00B67965">
              <w:rPr>
                <w:rFonts w:ascii="Times New Roman" w:hAnsi="Times New Roman" w:cs="Times New Roman"/>
                <w:color w:val="auto"/>
                <w:spacing w:val="-7"/>
              </w:rPr>
              <w:t xml:space="preserve"> </w:t>
            </w:r>
            <w:r w:rsidRPr="00B67965">
              <w:rPr>
                <w:rFonts w:ascii="Times New Roman" w:hAnsi="Times New Roman" w:cs="Times New Roman"/>
                <w:color w:val="auto"/>
                <w:spacing w:val="-1"/>
              </w:rPr>
              <w:t>земельного</w:t>
            </w:r>
            <w:r w:rsidRPr="00B67965">
              <w:rPr>
                <w:rFonts w:ascii="Times New Roman" w:hAnsi="Times New Roman" w:cs="Times New Roman"/>
                <w:color w:val="auto"/>
                <w:spacing w:val="-7"/>
              </w:rPr>
              <w:t xml:space="preserve"> </w:t>
            </w:r>
            <w:r w:rsidRPr="00B67965">
              <w:rPr>
                <w:rFonts w:ascii="Times New Roman" w:hAnsi="Times New Roman" w:cs="Times New Roman"/>
                <w:color w:val="auto"/>
                <w:spacing w:val="-1"/>
              </w:rPr>
              <w:t>участка</w:t>
            </w:r>
            <w:r w:rsidRPr="00B67965">
              <w:rPr>
                <w:rFonts w:ascii="Times New Roman" w:hAnsi="Times New Roman" w:cs="Times New Roman"/>
                <w:color w:val="auto"/>
                <w:spacing w:val="-7"/>
              </w:rPr>
              <w:t xml:space="preserve"> </w:t>
            </w:r>
            <w:r w:rsidRPr="00B67965">
              <w:rPr>
                <w:rFonts w:ascii="Times New Roman" w:hAnsi="Times New Roman" w:cs="Times New Roman"/>
                <w:color w:val="auto"/>
              </w:rPr>
              <w:t>или</w:t>
            </w:r>
            <w:r w:rsidRPr="00B67965">
              <w:rPr>
                <w:rFonts w:ascii="Times New Roman" w:hAnsi="Times New Roman" w:cs="Times New Roman"/>
                <w:color w:val="auto"/>
                <w:spacing w:val="31"/>
              </w:rPr>
              <w:t xml:space="preserve"> </w:t>
            </w:r>
            <w:r w:rsidRPr="00B67965">
              <w:rPr>
                <w:rFonts w:ascii="Times New Roman" w:hAnsi="Times New Roman" w:cs="Times New Roman"/>
                <w:color w:val="auto"/>
                <w:spacing w:val="-1"/>
              </w:rPr>
              <w:t>земельных</w:t>
            </w:r>
            <w:r w:rsidRPr="00B67965">
              <w:rPr>
                <w:rFonts w:ascii="Times New Roman" w:hAnsi="Times New Roman" w:cs="Times New Roman"/>
                <w:color w:val="auto"/>
                <w:spacing w:val="-8"/>
              </w:rPr>
              <w:t xml:space="preserve"> </w:t>
            </w:r>
            <w:r w:rsidRPr="00B67965">
              <w:rPr>
                <w:rFonts w:ascii="Times New Roman" w:hAnsi="Times New Roman" w:cs="Times New Roman"/>
                <w:color w:val="auto"/>
                <w:spacing w:val="-1"/>
              </w:rPr>
              <w:t>участков</w:t>
            </w:r>
            <w:r w:rsidRPr="00B67965">
              <w:rPr>
                <w:rFonts w:ascii="Times New Roman" w:hAnsi="Times New Roman" w:cs="Times New Roman"/>
                <w:color w:val="auto"/>
                <w:spacing w:val="-8"/>
              </w:rPr>
              <w:t xml:space="preserve"> </w:t>
            </w:r>
            <w:r w:rsidRPr="00B67965">
              <w:rPr>
                <w:rFonts w:ascii="Times New Roman" w:hAnsi="Times New Roman" w:cs="Times New Roman"/>
                <w:color w:val="auto"/>
              </w:rPr>
              <w:t>на</w:t>
            </w:r>
            <w:r w:rsidRPr="00B67965">
              <w:rPr>
                <w:rFonts w:ascii="Times New Roman" w:hAnsi="Times New Roman" w:cs="Times New Roman"/>
                <w:color w:val="auto"/>
                <w:spacing w:val="-8"/>
              </w:rPr>
              <w:t xml:space="preserve"> </w:t>
            </w:r>
            <w:r w:rsidRPr="00B67965">
              <w:rPr>
                <w:rFonts w:ascii="Times New Roman" w:hAnsi="Times New Roman" w:cs="Times New Roman"/>
                <w:color w:val="auto"/>
                <w:spacing w:val="-1"/>
              </w:rPr>
              <w:t>кадастровом</w:t>
            </w:r>
            <w:r w:rsidRPr="00B67965">
              <w:rPr>
                <w:rFonts w:ascii="Times New Roman" w:hAnsi="Times New Roman" w:cs="Times New Roman"/>
                <w:color w:val="auto"/>
                <w:spacing w:val="-8"/>
              </w:rPr>
              <w:t xml:space="preserve"> </w:t>
            </w:r>
            <w:r w:rsidRPr="00B67965">
              <w:rPr>
                <w:rFonts w:ascii="Times New Roman" w:hAnsi="Times New Roman" w:cs="Times New Roman"/>
                <w:color w:val="auto"/>
              </w:rPr>
              <w:t>плане</w:t>
            </w:r>
            <w:r w:rsidRPr="00B67965">
              <w:rPr>
                <w:rFonts w:ascii="Times New Roman" w:hAnsi="Times New Roman" w:cs="Times New Roman"/>
                <w:color w:val="auto"/>
                <w:spacing w:val="29"/>
                <w:w w:val="99"/>
              </w:rPr>
              <w:t xml:space="preserve"> </w:t>
            </w:r>
            <w:r w:rsidRPr="00B67965">
              <w:rPr>
                <w:rFonts w:ascii="Times New Roman" w:hAnsi="Times New Roman" w:cs="Times New Roman"/>
                <w:color w:val="auto"/>
              </w:rPr>
              <w:t>территории</w:t>
            </w:r>
          </w:p>
        </w:tc>
        <w:tc>
          <w:tcPr>
            <w:tcW w:w="2375" w:type="dxa"/>
          </w:tcPr>
          <w:p w:rsidR="005D3C84" w:rsidRPr="00B336A8" w:rsidRDefault="005D3C84" w:rsidP="00906A3F">
            <w:pPr>
              <w:rPr>
                <w:rFonts w:ascii="Times New Roman" w:hAnsi="Times New Roman" w:cs="Times New Roman"/>
                <w:color w:val="auto"/>
              </w:rPr>
            </w:pPr>
          </w:p>
        </w:tc>
        <w:tc>
          <w:tcPr>
            <w:tcW w:w="2376" w:type="dxa"/>
          </w:tcPr>
          <w:p w:rsidR="005D3C84" w:rsidRPr="00B336A8" w:rsidRDefault="005D3C84" w:rsidP="00906A3F">
            <w:pPr>
              <w:rPr>
                <w:rFonts w:ascii="Times New Roman" w:hAnsi="Times New Roman" w:cs="Times New Roman"/>
                <w:color w:val="auto"/>
              </w:rPr>
            </w:pPr>
          </w:p>
        </w:tc>
      </w:tr>
      <w:tr w:rsidR="00B379E1" w:rsidRPr="00B336A8" w:rsidTr="00906A3F">
        <w:tc>
          <w:tcPr>
            <w:tcW w:w="945" w:type="dxa"/>
          </w:tcPr>
          <w:p w:rsidR="005D3C84" w:rsidRPr="00B67965" w:rsidRDefault="00B379E1" w:rsidP="00906A3F">
            <w:pPr>
              <w:rPr>
                <w:rFonts w:ascii="Times New Roman" w:hAnsi="Times New Roman" w:cs="Times New Roman"/>
                <w:color w:val="auto"/>
              </w:rPr>
            </w:pPr>
            <w:r w:rsidRPr="00B67965">
              <w:rPr>
                <w:rFonts w:ascii="Times New Roman" w:hAnsi="Times New Roman" w:cs="Times New Roman"/>
                <w:color w:val="auto"/>
              </w:rPr>
              <w:t>4.</w:t>
            </w:r>
            <w:r w:rsidR="00827298" w:rsidRPr="00B67965">
              <w:rPr>
                <w:rFonts w:ascii="Times New Roman" w:hAnsi="Times New Roman" w:cs="Times New Roman"/>
                <w:color w:val="auto"/>
              </w:rPr>
              <w:t>3</w:t>
            </w:r>
            <w:r w:rsidRPr="00B67965">
              <w:rPr>
                <w:rFonts w:ascii="Times New Roman" w:hAnsi="Times New Roman" w:cs="Times New Roman"/>
                <w:color w:val="auto"/>
              </w:rPr>
              <w:t>.</w:t>
            </w:r>
          </w:p>
        </w:tc>
        <w:tc>
          <w:tcPr>
            <w:tcW w:w="4441" w:type="dxa"/>
          </w:tcPr>
          <w:p w:rsidR="005D3C84" w:rsidRPr="00B67965" w:rsidRDefault="00827298" w:rsidP="00906A3F">
            <w:pPr>
              <w:rPr>
                <w:rFonts w:ascii="Times New Roman" w:hAnsi="Times New Roman" w:cs="Times New Roman"/>
                <w:color w:val="auto"/>
              </w:rPr>
            </w:pPr>
            <w:r w:rsidRPr="00B67965">
              <w:rPr>
                <w:rFonts w:ascii="Times New Roman" w:hAnsi="Times New Roman" w:cs="Times New Roman"/>
                <w:color w:val="auto"/>
                <w:spacing w:val="-1"/>
              </w:rPr>
              <w:t>Правоустанавливающий</w:t>
            </w:r>
            <w:r w:rsidRPr="00B67965">
              <w:rPr>
                <w:rFonts w:ascii="Times New Roman" w:hAnsi="Times New Roman" w:cs="Times New Roman"/>
                <w:color w:val="auto"/>
                <w:spacing w:val="-9"/>
              </w:rPr>
              <w:t xml:space="preserve"> </w:t>
            </w:r>
            <w:r w:rsidRPr="00B67965">
              <w:rPr>
                <w:rFonts w:ascii="Times New Roman" w:hAnsi="Times New Roman" w:cs="Times New Roman"/>
                <w:color w:val="auto"/>
                <w:spacing w:val="-1"/>
              </w:rPr>
              <w:t>документ</w:t>
            </w:r>
            <w:r w:rsidRPr="00B67965">
              <w:rPr>
                <w:rFonts w:ascii="Times New Roman" w:hAnsi="Times New Roman" w:cs="Times New Roman"/>
                <w:color w:val="auto"/>
                <w:spacing w:val="-8"/>
              </w:rPr>
              <w:t xml:space="preserve"> </w:t>
            </w:r>
            <w:r w:rsidRPr="00B67965">
              <w:rPr>
                <w:rFonts w:ascii="Times New Roman" w:hAnsi="Times New Roman" w:cs="Times New Roman"/>
                <w:color w:val="auto"/>
              </w:rPr>
              <w:t>на</w:t>
            </w:r>
            <w:r w:rsidRPr="00B67965">
              <w:rPr>
                <w:rFonts w:ascii="Times New Roman" w:hAnsi="Times New Roman" w:cs="Times New Roman"/>
                <w:color w:val="auto"/>
                <w:spacing w:val="-8"/>
              </w:rPr>
              <w:t xml:space="preserve"> </w:t>
            </w:r>
            <w:r w:rsidRPr="00B67965">
              <w:rPr>
                <w:rFonts w:ascii="Times New Roman" w:hAnsi="Times New Roman" w:cs="Times New Roman"/>
                <w:color w:val="auto"/>
                <w:spacing w:val="-1"/>
              </w:rPr>
              <w:t>объект</w:t>
            </w:r>
            <w:r w:rsidRPr="00B67965">
              <w:rPr>
                <w:rFonts w:ascii="Times New Roman" w:hAnsi="Times New Roman" w:cs="Times New Roman"/>
                <w:color w:val="auto"/>
                <w:spacing w:val="50"/>
              </w:rPr>
              <w:t xml:space="preserve"> </w:t>
            </w:r>
            <w:r w:rsidRPr="00B67965">
              <w:rPr>
                <w:rFonts w:ascii="Times New Roman" w:hAnsi="Times New Roman" w:cs="Times New Roman"/>
                <w:color w:val="auto"/>
                <w:spacing w:val="-1"/>
              </w:rPr>
              <w:t>недвижимости</w:t>
            </w:r>
          </w:p>
        </w:tc>
        <w:tc>
          <w:tcPr>
            <w:tcW w:w="2375" w:type="dxa"/>
          </w:tcPr>
          <w:p w:rsidR="005D3C84" w:rsidRPr="00B336A8" w:rsidRDefault="005D3C84" w:rsidP="00906A3F">
            <w:pPr>
              <w:rPr>
                <w:rFonts w:ascii="Times New Roman" w:hAnsi="Times New Roman" w:cs="Times New Roman"/>
                <w:color w:val="auto"/>
              </w:rPr>
            </w:pPr>
          </w:p>
        </w:tc>
        <w:tc>
          <w:tcPr>
            <w:tcW w:w="2376" w:type="dxa"/>
          </w:tcPr>
          <w:p w:rsidR="005D3C84" w:rsidRPr="00B336A8" w:rsidRDefault="005D3C84" w:rsidP="00906A3F">
            <w:pPr>
              <w:rPr>
                <w:rFonts w:ascii="Times New Roman" w:hAnsi="Times New Roman" w:cs="Times New Roman"/>
                <w:color w:val="auto"/>
              </w:rPr>
            </w:pPr>
          </w:p>
        </w:tc>
      </w:tr>
      <w:tr w:rsidR="00B379E1" w:rsidRPr="00B336A8" w:rsidTr="00906A3F">
        <w:tc>
          <w:tcPr>
            <w:tcW w:w="945" w:type="dxa"/>
          </w:tcPr>
          <w:p w:rsidR="005D3C84" w:rsidRPr="00B67965" w:rsidRDefault="00827298" w:rsidP="00906A3F">
            <w:pPr>
              <w:rPr>
                <w:rFonts w:ascii="Times New Roman" w:hAnsi="Times New Roman" w:cs="Times New Roman"/>
                <w:color w:val="auto"/>
              </w:rPr>
            </w:pPr>
            <w:r w:rsidRPr="00B67965">
              <w:rPr>
                <w:rFonts w:ascii="Times New Roman" w:hAnsi="Times New Roman" w:cs="Times New Roman"/>
                <w:color w:val="auto"/>
              </w:rPr>
              <w:t>4</w:t>
            </w:r>
            <w:r w:rsidR="00B379E1" w:rsidRPr="00B67965">
              <w:rPr>
                <w:rFonts w:ascii="Times New Roman" w:hAnsi="Times New Roman" w:cs="Times New Roman"/>
                <w:color w:val="auto"/>
              </w:rPr>
              <w:t>.4.</w:t>
            </w:r>
          </w:p>
        </w:tc>
        <w:tc>
          <w:tcPr>
            <w:tcW w:w="4441" w:type="dxa"/>
          </w:tcPr>
          <w:p w:rsidR="005D3C84" w:rsidRPr="00B67965" w:rsidRDefault="00827298" w:rsidP="00906A3F">
            <w:pPr>
              <w:rPr>
                <w:rFonts w:ascii="Times New Roman" w:hAnsi="Times New Roman" w:cs="Times New Roman"/>
                <w:color w:val="auto"/>
              </w:rPr>
            </w:pPr>
            <w:r w:rsidRPr="00B67965">
              <w:rPr>
                <w:rFonts w:ascii="Times New Roman" w:hAnsi="Times New Roman" w:cs="Times New Roman"/>
                <w:color w:val="auto"/>
                <w:spacing w:val="-1"/>
              </w:rPr>
              <w:t>Согласие</w:t>
            </w:r>
            <w:r w:rsidRPr="00B67965">
              <w:rPr>
                <w:rFonts w:ascii="Times New Roman" w:hAnsi="Times New Roman" w:cs="Times New Roman"/>
                <w:color w:val="auto"/>
                <w:spacing w:val="-24"/>
              </w:rPr>
              <w:t xml:space="preserve"> </w:t>
            </w:r>
            <w:r w:rsidRPr="00B67965">
              <w:rPr>
                <w:rFonts w:ascii="Times New Roman" w:hAnsi="Times New Roman" w:cs="Times New Roman"/>
                <w:color w:val="auto"/>
                <w:spacing w:val="-1"/>
              </w:rPr>
              <w:t>залогодержателей</w:t>
            </w:r>
          </w:p>
        </w:tc>
        <w:tc>
          <w:tcPr>
            <w:tcW w:w="2375" w:type="dxa"/>
          </w:tcPr>
          <w:p w:rsidR="005D3C84" w:rsidRPr="00B336A8" w:rsidRDefault="005D3C84" w:rsidP="00906A3F">
            <w:pPr>
              <w:rPr>
                <w:rFonts w:ascii="Times New Roman" w:hAnsi="Times New Roman" w:cs="Times New Roman"/>
                <w:color w:val="auto"/>
              </w:rPr>
            </w:pPr>
          </w:p>
        </w:tc>
        <w:tc>
          <w:tcPr>
            <w:tcW w:w="2376" w:type="dxa"/>
          </w:tcPr>
          <w:p w:rsidR="005D3C84" w:rsidRPr="00B336A8" w:rsidRDefault="005D3C84" w:rsidP="00906A3F">
            <w:pPr>
              <w:rPr>
                <w:rFonts w:ascii="Times New Roman" w:hAnsi="Times New Roman" w:cs="Times New Roman"/>
                <w:color w:val="auto"/>
              </w:rPr>
            </w:pPr>
          </w:p>
        </w:tc>
      </w:tr>
      <w:tr w:rsidR="00B379E1" w:rsidRPr="00B336A8" w:rsidTr="00906A3F">
        <w:tc>
          <w:tcPr>
            <w:tcW w:w="945" w:type="dxa"/>
          </w:tcPr>
          <w:p w:rsidR="005D3C84" w:rsidRPr="00B67965" w:rsidRDefault="00B379E1" w:rsidP="00B379E1">
            <w:pPr>
              <w:rPr>
                <w:rFonts w:ascii="Times New Roman" w:hAnsi="Times New Roman" w:cs="Times New Roman"/>
                <w:color w:val="auto"/>
              </w:rPr>
            </w:pPr>
            <w:r w:rsidRPr="00B67965">
              <w:rPr>
                <w:rFonts w:ascii="Times New Roman" w:hAnsi="Times New Roman" w:cs="Times New Roman"/>
                <w:color w:val="auto"/>
              </w:rPr>
              <w:t>4.5.</w:t>
            </w:r>
          </w:p>
        </w:tc>
        <w:tc>
          <w:tcPr>
            <w:tcW w:w="4441" w:type="dxa"/>
          </w:tcPr>
          <w:p w:rsidR="005D3C84" w:rsidRPr="00B67965" w:rsidRDefault="00827298" w:rsidP="00906A3F">
            <w:pPr>
              <w:rPr>
                <w:rFonts w:ascii="Times New Roman" w:hAnsi="Times New Roman" w:cs="Times New Roman"/>
                <w:color w:val="auto"/>
              </w:rPr>
            </w:pPr>
            <w:r w:rsidRPr="00B67965">
              <w:rPr>
                <w:rFonts w:ascii="Times New Roman" w:hAnsi="Times New Roman" w:cs="Times New Roman"/>
                <w:color w:val="auto"/>
                <w:spacing w:val="-1"/>
              </w:rPr>
              <w:t>Согласие</w:t>
            </w:r>
            <w:r w:rsidRPr="00B67965">
              <w:rPr>
                <w:rFonts w:ascii="Times New Roman" w:hAnsi="Times New Roman" w:cs="Times New Roman"/>
                <w:color w:val="auto"/>
                <w:spacing w:val="-26"/>
              </w:rPr>
              <w:t xml:space="preserve"> </w:t>
            </w:r>
            <w:r w:rsidRPr="00B67965">
              <w:rPr>
                <w:rFonts w:ascii="Times New Roman" w:hAnsi="Times New Roman" w:cs="Times New Roman"/>
                <w:color w:val="auto"/>
                <w:spacing w:val="-1"/>
              </w:rPr>
              <w:t>землепользователей</w:t>
            </w:r>
          </w:p>
        </w:tc>
        <w:tc>
          <w:tcPr>
            <w:tcW w:w="2375" w:type="dxa"/>
          </w:tcPr>
          <w:p w:rsidR="005D3C84" w:rsidRPr="00B336A8" w:rsidRDefault="005D3C84" w:rsidP="00906A3F">
            <w:pPr>
              <w:rPr>
                <w:rFonts w:ascii="Times New Roman" w:hAnsi="Times New Roman" w:cs="Times New Roman"/>
                <w:color w:val="auto"/>
              </w:rPr>
            </w:pPr>
          </w:p>
        </w:tc>
        <w:tc>
          <w:tcPr>
            <w:tcW w:w="2376" w:type="dxa"/>
          </w:tcPr>
          <w:p w:rsidR="005D3C84" w:rsidRPr="00B336A8" w:rsidRDefault="005D3C84" w:rsidP="00906A3F">
            <w:pPr>
              <w:rPr>
                <w:rFonts w:ascii="Times New Roman" w:hAnsi="Times New Roman" w:cs="Times New Roman"/>
                <w:color w:val="auto"/>
              </w:rPr>
            </w:pPr>
          </w:p>
        </w:tc>
      </w:tr>
    </w:tbl>
    <w:p w:rsidR="00827298" w:rsidRPr="00B336A8" w:rsidRDefault="00827298" w:rsidP="00827298">
      <w:pPr>
        <w:widowControl/>
        <w:spacing w:after="200" w:line="276" w:lineRule="auto"/>
        <w:rPr>
          <w:rFonts w:ascii="Times New Roman" w:hAnsi="Times New Roman" w:cs="Times New Roman"/>
          <w:color w:val="auto"/>
        </w:rPr>
      </w:pPr>
      <w:r w:rsidRPr="00B336A8">
        <w:rPr>
          <w:rFonts w:ascii="Times New Roman" w:hAnsi="Times New Roman" w:cs="Times New Roman"/>
          <w:color w:val="auto"/>
        </w:rPr>
        <w:br w:type="page"/>
      </w:r>
    </w:p>
    <w:p w:rsidR="00827298" w:rsidRPr="00B336A8" w:rsidRDefault="00827298" w:rsidP="00827298">
      <w:pPr>
        <w:pStyle w:val="a7"/>
        <w:kinsoku w:val="0"/>
        <w:overflowPunct w:val="0"/>
        <w:spacing w:before="69"/>
        <w:jc w:val="center"/>
        <w:rPr>
          <w:sz w:val="24"/>
          <w:szCs w:val="24"/>
        </w:rPr>
      </w:pPr>
      <w:r w:rsidRPr="00B336A8">
        <w:rPr>
          <w:spacing w:val="-1"/>
          <w:sz w:val="24"/>
          <w:szCs w:val="24"/>
        </w:rPr>
        <w:lastRenderedPageBreak/>
        <w:t>Результат</w:t>
      </w:r>
      <w:r w:rsidRPr="00B336A8">
        <w:rPr>
          <w:spacing w:val="-6"/>
          <w:sz w:val="24"/>
          <w:szCs w:val="24"/>
        </w:rPr>
        <w:t xml:space="preserve"> </w:t>
      </w:r>
      <w:r w:rsidRPr="00B336A8">
        <w:rPr>
          <w:spacing w:val="-1"/>
          <w:sz w:val="24"/>
          <w:szCs w:val="24"/>
        </w:rPr>
        <w:t>предоставления</w:t>
      </w:r>
      <w:r w:rsidRPr="00B336A8">
        <w:rPr>
          <w:spacing w:val="-6"/>
          <w:sz w:val="24"/>
          <w:szCs w:val="24"/>
        </w:rPr>
        <w:t xml:space="preserve"> </w:t>
      </w:r>
      <w:r w:rsidRPr="00B336A8">
        <w:rPr>
          <w:spacing w:val="-2"/>
          <w:sz w:val="24"/>
          <w:szCs w:val="24"/>
        </w:rPr>
        <w:t>услуги</w:t>
      </w:r>
      <w:r w:rsidRPr="00B336A8">
        <w:rPr>
          <w:spacing w:val="-6"/>
          <w:sz w:val="24"/>
          <w:szCs w:val="24"/>
        </w:rPr>
        <w:t xml:space="preserve"> </w:t>
      </w:r>
      <w:r w:rsidRPr="00B336A8">
        <w:rPr>
          <w:sz w:val="24"/>
          <w:szCs w:val="24"/>
        </w:rPr>
        <w:t>прошу:</w:t>
      </w:r>
    </w:p>
    <w:p w:rsidR="00827298" w:rsidRPr="00B336A8" w:rsidRDefault="00827298" w:rsidP="00827298">
      <w:pPr>
        <w:pStyle w:val="a7"/>
        <w:kinsoku w:val="0"/>
        <w:overflowPunct w:val="0"/>
        <w:spacing w:before="69"/>
        <w:jc w:val="center"/>
        <w:rPr>
          <w:sz w:val="24"/>
          <w:szCs w:val="24"/>
        </w:rPr>
      </w:pPr>
    </w:p>
    <w:tbl>
      <w:tblPr>
        <w:tblW w:w="0" w:type="auto"/>
        <w:tblInd w:w="121" w:type="dxa"/>
        <w:tblLayout w:type="fixed"/>
        <w:tblCellMar>
          <w:left w:w="0" w:type="dxa"/>
          <w:right w:w="0" w:type="dxa"/>
        </w:tblCellMar>
        <w:tblLook w:val="04A0" w:firstRow="1" w:lastRow="0" w:firstColumn="1" w:lastColumn="0" w:noHBand="0" w:noVBand="1"/>
      </w:tblPr>
      <w:tblGrid>
        <w:gridCol w:w="8790"/>
        <w:gridCol w:w="849"/>
      </w:tblGrid>
      <w:tr w:rsidR="00827298" w:rsidRPr="00B336A8" w:rsidTr="00827298">
        <w:trPr>
          <w:trHeight w:hRule="exact" w:val="526"/>
        </w:trPr>
        <w:tc>
          <w:tcPr>
            <w:tcW w:w="8790" w:type="dxa"/>
            <w:tcBorders>
              <w:top w:val="single" w:sz="4" w:space="0" w:color="000000"/>
              <w:left w:val="single" w:sz="4" w:space="0" w:color="000000"/>
              <w:bottom w:val="single" w:sz="4" w:space="0" w:color="000000"/>
              <w:right w:val="single" w:sz="4" w:space="0" w:color="000000"/>
            </w:tcBorders>
            <w:hideMark/>
          </w:tcPr>
          <w:p w:rsidR="00827298" w:rsidRPr="00B336A8" w:rsidRDefault="00827298">
            <w:pPr>
              <w:pStyle w:val="TableParagraph"/>
              <w:kinsoku w:val="0"/>
              <w:overflowPunct w:val="0"/>
              <w:spacing w:before="113" w:line="276" w:lineRule="auto"/>
              <w:ind w:left="102"/>
            </w:pPr>
            <w:r w:rsidRPr="00B336A8">
              <w:rPr>
                <w:spacing w:val="-1"/>
              </w:rPr>
              <w:t>направить</w:t>
            </w:r>
            <w:r w:rsidRPr="00B336A8">
              <w:rPr>
                <w:spacing w:val="-5"/>
              </w:rPr>
              <w:t xml:space="preserve"> </w:t>
            </w:r>
            <w:r w:rsidRPr="00B336A8">
              <w:t>в</w:t>
            </w:r>
            <w:r w:rsidRPr="00B336A8">
              <w:rPr>
                <w:spacing w:val="-4"/>
              </w:rPr>
              <w:t xml:space="preserve"> </w:t>
            </w:r>
            <w:r w:rsidRPr="00B336A8">
              <w:t>форме</w:t>
            </w:r>
            <w:r w:rsidRPr="00B336A8">
              <w:rPr>
                <w:spacing w:val="-4"/>
              </w:rPr>
              <w:t xml:space="preserve"> </w:t>
            </w:r>
            <w:r w:rsidRPr="00B336A8">
              <w:rPr>
                <w:spacing w:val="-1"/>
              </w:rPr>
              <w:t>электронного</w:t>
            </w:r>
            <w:r w:rsidRPr="00B336A8">
              <w:rPr>
                <w:spacing w:val="-4"/>
              </w:rPr>
              <w:t xml:space="preserve"> </w:t>
            </w:r>
            <w:r w:rsidRPr="00B336A8">
              <w:rPr>
                <w:spacing w:val="-1"/>
              </w:rPr>
              <w:t>документа</w:t>
            </w:r>
            <w:r w:rsidRPr="00B336A8">
              <w:rPr>
                <w:spacing w:val="-4"/>
              </w:rPr>
              <w:t xml:space="preserve"> </w:t>
            </w:r>
            <w:r w:rsidRPr="00B336A8">
              <w:t>в</w:t>
            </w:r>
            <w:r w:rsidRPr="00B336A8">
              <w:rPr>
                <w:spacing w:val="-4"/>
              </w:rPr>
              <w:t xml:space="preserve"> </w:t>
            </w:r>
            <w:r w:rsidRPr="00B336A8">
              <w:t>Личный</w:t>
            </w:r>
            <w:r w:rsidRPr="00B336A8">
              <w:rPr>
                <w:spacing w:val="-5"/>
              </w:rPr>
              <w:t xml:space="preserve"> </w:t>
            </w:r>
            <w:r w:rsidRPr="00B336A8">
              <w:rPr>
                <w:spacing w:val="-1"/>
              </w:rPr>
              <w:t>кабинет</w:t>
            </w:r>
            <w:r w:rsidRPr="00B336A8">
              <w:rPr>
                <w:spacing w:val="-4"/>
              </w:rPr>
              <w:t xml:space="preserve"> </w:t>
            </w:r>
            <w:r w:rsidRPr="00B336A8">
              <w:t>на</w:t>
            </w:r>
            <w:r w:rsidRPr="00B336A8">
              <w:rPr>
                <w:spacing w:val="-4"/>
              </w:rPr>
              <w:t xml:space="preserve"> </w:t>
            </w:r>
            <w:r w:rsidRPr="00B336A8">
              <w:rPr>
                <w:spacing w:val="-1"/>
              </w:rPr>
              <w:t>ЕПГУ/РПГУ</w:t>
            </w:r>
          </w:p>
        </w:tc>
        <w:tc>
          <w:tcPr>
            <w:tcW w:w="849" w:type="dxa"/>
            <w:tcBorders>
              <w:top w:val="single" w:sz="4" w:space="0" w:color="000000"/>
              <w:left w:val="single" w:sz="4" w:space="0" w:color="000000"/>
              <w:bottom w:val="single" w:sz="4" w:space="0" w:color="000000"/>
              <w:right w:val="single" w:sz="4" w:space="0" w:color="000000"/>
            </w:tcBorders>
          </w:tcPr>
          <w:p w:rsidR="00827298" w:rsidRPr="00B336A8" w:rsidRDefault="00827298">
            <w:pPr>
              <w:autoSpaceDE w:val="0"/>
              <w:autoSpaceDN w:val="0"/>
              <w:adjustRightInd w:val="0"/>
              <w:spacing w:line="276" w:lineRule="auto"/>
              <w:rPr>
                <w:rFonts w:ascii="Times New Roman" w:hAnsi="Times New Roman"/>
                <w:color w:val="auto"/>
              </w:rPr>
            </w:pPr>
          </w:p>
        </w:tc>
      </w:tr>
      <w:tr w:rsidR="00827298" w:rsidRPr="00B336A8" w:rsidTr="00827298">
        <w:trPr>
          <w:trHeight w:hRule="exact" w:val="1078"/>
        </w:trPr>
        <w:tc>
          <w:tcPr>
            <w:tcW w:w="8790" w:type="dxa"/>
            <w:tcBorders>
              <w:top w:val="single" w:sz="4" w:space="0" w:color="000000"/>
              <w:left w:val="single" w:sz="4" w:space="0" w:color="000000"/>
              <w:bottom w:val="single" w:sz="4" w:space="0" w:color="000000"/>
              <w:right w:val="single" w:sz="4" w:space="0" w:color="000000"/>
            </w:tcBorders>
            <w:hideMark/>
          </w:tcPr>
          <w:p w:rsidR="00827298" w:rsidRPr="00B336A8" w:rsidRDefault="00827298" w:rsidP="00107C7B">
            <w:pPr>
              <w:pStyle w:val="TableParagraph"/>
              <w:tabs>
                <w:tab w:val="left" w:pos="8579"/>
              </w:tabs>
              <w:kinsoku w:val="0"/>
              <w:overflowPunct w:val="0"/>
              <w:spacing w:before="113" w:line="276" w:lineRule="auto"/>
              <w:ind w:left="102" w:right="196"/>
            </w:pPr>
            <w:r w:rsidRPr="00B336A8">
              <w:rPr>
                <w:spacing w:val="-1"/>
              </w:rPr>
              <w:t>выдать</w:t>
            </w:r>
            <w:r w:rsidRPr="00B336A8">
              <w:rPr>
                <w:spacing w:val="-6"/>
              </w:rPr>
              <w:t xml:space="preserve"> </w:t>
            </w:r>
            <w:r w:rsidRPr="00B336A8">
              <w:t>на</w:t>
            </w:r>
            <w:r w:rsidRPr="00B336A8">
              <w:rPr>
                <w:spacing w:val="-5"/>
              </w:rPr>
              <w:t xml:space="preserve"> </w:t>
            </w:r>
            <w:r w:rsidRPr="00B336A8">
              <w:rPr>
                <w:spacing w:val="-1"/>
              </w:rPr>
              <w:t>бумажном</w:t>
            </w:r>
            <w:r w:rsidRPr="00B336A8">
              <w:rPr>
                <w:spacing w:val="-5"/>
              </w:rPr>
              <w:t xml:space="preserve"> </w:t>
            </w:r>
            <w:r w:rsidRPr="00B336A8">
              <w:t>носителе</w:t>
            </w:r>
            <w:r w:rsidRPr="00B336A8">
              <w:rPr>
                <w:spacing w:val="-5"/>
              </w:rPr>
              <w:t xml:space="preserve"> </w:t>
            </w:r>
            <w:r w:rsidRPr="00B336A8">
              <w:t>при</w:t>
            </w:r>
            <w:r w:rsidRPr="00B336A8">
              <w:rPr>
                <w:spacing w:val="-6"/>
              </w:rPr>
              <w:t xml:space="preserve"> </w:t>
            </w:r>
            <w:r w:rsidRPr="00B336A8">
              <w:t>личном</w:t>
            </w:r>
            <w:r w:rsidRPr="00B336A8">
              <w:rPr>
                <w:spacing w:val="-5"/>
              </w:rPr>
              <w:t xml:space="preserve"> </w:t>
            </w:r>
            <w:r w:rsidRPr="00B336A8">
              <w:rPr>
                <w:spacing w:val="-1"/>
              </w:rPr>
              <w:t>обращении</w:t>
            </w:r>
            <w:r w:rsidRPr="00B336A8">
              <w:rPr>
                <w:spacing w:val="-5"/>
              </w:rPr>
              <w:t xml:space="preserve"> </w:t>
            </w:r>
            <w:r w:rsidRPr="00B336A8">
              <w:t>в</w:t>
            </w:r>
            <w:r w:rsidRPr="00B336A8">
              <w:rPr>
                <w:spacing w:val="-6"/>
              </w:rPr>
              <w:t xml:space="preserve"> </w:t>
            </w:r>
            <w:r w:rsidR="00107C7B" w:rsidRPr="00B336A8">
              <w:rPr>
                <w:spacing w:val="-6"/>
              </w:rPr>
              <w:t>А</w:t>
            </w:r>
            <w:r w:rsidRPr="00B336A8">
              <w:rPr>
                <w:spacing w:val="-1"/>
              </w:rPr>
              <w:t xml:space="preserve">дминистрацию Северо-Енисейского </w:t>
            </w:r>
            <w:r w:rsidR="00107C7B" w:rsidRPr="00B336A8">
              <w:rPr>
                <w:spacing w:val="-1"/>
              </w:rPr>
              <w:t>муниципального округа</w:t>
            </w:r>
            <w:r w:rsidRPr="00B336A8">
              <w:rPr>
                <w:spacing w:val="-1"/>
              </w:rPr>
              <w:t>,</w:t>
            </w:r>
            <w:r w:rsidRPr="00B336A8">
              <w:rPr>
                <w:spacing w:val="-6"/>
              </w:rPr>
              <w:t xml:space="preserve"> </w:t>
            </w:r>
            <w:r w:rsidRPr="00B336A8">
              <w:rPr>
                <w:spacing w:val="-1"/>
              </w:rPr>
              <w:t>организацию</w:t>
            </w:r>
            <w:r w:rsidRPr="00B336A8">
              <w:rPr>
                <w:spacing w:val="-5"/>
              </w:rPr>
              <w:t xml:space="preserve"> </w:t>
            </w:r>
            <w:r w:rsidRPr="00B336A8">
              <w:rPr>
                <w:spacing w:val="-1"/>
              </w:rPr>
              <w:t>либо</w:t>
            </w:r>
            <w:r w:rsidRPr="00B336A8">
              <w:rPr>
                <w:spacing w:val="-6"/>
              </w:rPr>
              <w:t xml:space="preserve"> </w:t>
            </w:r>
            <w:r w:rsidRPr="00B336A8">
              <w:t>в</w:t>
            </w:r>
            <w:r w:rsidRPr="00B336A8">
              <w:rPr>
                <w:spacing w:val="81"/>
              </w:rPr>
              <w:t xml:space="preserve"> </w:t>
            </w:r>
            <w:r w:rsidRPr="00B336A8">
              <w:t>МФЦ,</w:t>
            </w:r>
            <w:r w:rsidRPr="00B336A8">
              <w:rPr>
                <w:spacing w:val="-7"/>
              </w:rPr>
              <w:t xml:space="preserve"> </w:t>
            </w:r>
            <w:r w:rsidRPr="00B336A8">
              <w:rPr>
                <w:spacing w:val="-1"/>
              </w:rPr>
              <w:t>расположенном</w:t>
            </w:r>
            <w:r w:rsidRPr="00B336A8">
              <w:rPr>
                <w:spacing w:val="-6"/>
              </w:rPr>
              <w:t xml:space="preserve"> </w:t>
            </w:r>
            <w:r w:rsidRPr="00B336A8">
              <w:t>по</w:t>
            </w:r>
            <w:r w:rsidRPr="00B336A8">
              <w:rPr>
                <w:spacing w:val="-6"/>
              </w:rPr>
              <w:t xml:space="preserve"> </w:t>
            </w:r>
            <w:r w:rsidRPr="00B336A8">
              <w:t>адресу:</w:t>
            </w:r>
            <w:r w:rsidRPr="00B336A8">
              <w:rPr>
                <w:u w:val="single"/>
              </w:rPr>
              <w:t xml:space="preserve"> </w:t>
            </w:r>
            <w:r w:rsidRPr="00B336A8">
              <w:rPr>
                <w:u w:val="single"/>
              </w:rPr>
              <w:tab/>
            </w:r>
            <w:r w:rsidR="0010152B" w:rsidRPr="00B336A8">
              <w:rPr>
                <w:u w:val="single"/>
              </w:rPr>
              <w:t>__</w:t>
            </w:r>
          </w:p>
        </w:tc>
        <w:tc>
          <w:tcPr>
            <w:tcW w:w="849" w:type="dxa"/>
            <w:tcBorders>
              <w:top w:val="single" w:sz="4" w:space="0" w:color="000000"/>
              <w:left w:val="single" w:sz="4" w:space="0" w:color="000000"/>
              <w:bottom w:val="single" w:sz="4" w:space="0" w:color="000000"/>
              <w:right w:val="single" w:sz="4" w:space="0" w:color="000000"/>
            </w:tcBorders>
          </w:tcPr>
          <w:p w:rsidR="00827298" w:rsidRPr="00B336A8" w:rsidRDefault="00827298">
            <w:pPr>
              <w:autoSpaceDE w:val="0"/>
              <w:autoSpaceDN w:val="0"/>
              <w:adjustRightInd w:val="0"/>
              <w:spacing w:line="276" w:lineRule="auto"/>
              <w:rPr>
                <w:rFonts w:ascii="Times New Roman" w:hAnsi="Times New Roman"/>
                <w:color w:val="auto"/>
              </w:rPr>
            </w:pPr>
          </w:p>
        </w:tc>
      </w:tr>
      <w:tr w:rsidR="00827298" w:rsidRPr="00B336A8" w:rsidTr="00827298">
        <w:trPr>
          <w:trHeight w:hRule="exact" w:val="526"/>
        </w:trPr>
        <w:tc>
          <w:tcPr>
            <w:tcW w:w="8790" w:type="dxa"/>
            <w:tcBorders>
              <w:top w:val="single" w:sz="4" w:space="0" w:color="000000"/>
              <w:left w:val="single" w:sz="4" w:space="0" w:color="000000"/>
              <w:bottom w:val="single" w:sz="4" w:space="0" w:color="000000"/>
              <w:right w:val="single" w:sz="4" w:space="0" w:color="000000"/>
            </w:tcBorders>
            <w:hideMark/>
          </w:tcPr>
          <w:p w:rsidR="00827298" w:rsidRPr="00B336A8" w:rsidRDefault="00827298">
            <w:pPr>
              <w:pStyle w:val="TableParagraph"/>
              <w:tabs>
                <w:tab w:val="left" w:pos="8702"/>
              </w:tabs>
              <w:kinsoku w:val="0"/>
              <w:overflowPunct w:val="0"/>
              <w:spacing w:before="113" w:line="276" w:lineRule="auto"/>
              <w:ind w:left="102"/>
            </w:pPr>
            <w:r w:rsidRPr="00B336A8">
              <w:rPr>
                <w:spacing w:val="-1"/>
              </w:rPr>
              <w:t>направить</w:t>
            </w:r>
            <w:r w:rsidRPr="00B336A8">
              <w:rPr>
                <w:spacing w:val="49"/>
              </w:rPr>
              <w:t xml:space="preserve"> </w:t>
            </w:r>
            <w:r w:rsidRPr="00B336A8">
              <w:t>на</w:t>
            </w:r>
            <w:r w:rsidRPr="00B336A8">
              <w:rPr>
                <w:spacing w:val="-5"/>
              </w:rPr>
              <w:t xml:space="preserve"> </w:t>
            </w:r>
            <w:r w:rsidRPr="00B336A8">
              <w:rPr>
                <w:spacing w:val="-1"/>
              </w:rPr>
              <w:t>бумажном</w:t>
            </w:r>
            <w:r w:rsidRPr="00B336A8">
              <w:rPr>
                <w:spacing w:val="-5"/>
              </w:rPr>
              <w:t xml:space="preserve"> </w:t>
            </w:r>
            <w:r w:rsidRPr="00B336A8">
              <w:rPr>
                <w:spacing w:val="-1"/>
              </w:rPr>
              <w:t>носителе</w:t>
            </w:r>
            <w:r w:rsidRPr="00B336A8">
              <w:rPr>
                <w:spacing w:val="-6"/>
              </w:rPr>
              <w:t xml:space="preserve"> </w:t>
            </w:r>
            <w:r w:rsidRPr="00B336A8">
              <w:t>на</w:t>
            </w:r>
            <w:r w:rsidRPr="00B336A8">
              <w:rPr>
                <w:spacing w:val="-5"/>
              </w:rPr>
              <w:t xml:space="preserve"> </w:t>
            </w:r>
            <w:r w:rsidRPr="00B336A8">
              <w:rPr>
                <w:spacing w:val="-1"/>
              </w:rPr>
              <w:t>почтовый</w:t>
            </w:r>
            <w:r w:rsidRPr="00B336A8">
              <w:rPr>
                <w:spacing w:val="-5"/>
              </w:rPr>
              <w:t xml:space="preserve"> </w:t>
            </w:r>
            <w:r w:rsidRPr="00B336A8">
              <w:rPr>
                <w:spacing w:val="-1"/>
              </w:rPr>
              <w:t>адрес:</w:t>
            </w:r>
            <w:r w:rsidR="0004447A" w:rsidRPr="00B336A8">
              <w:rPr>
                <w:spacing w:val="-5"/>
              </w:rPr>
              <w:t xml:space="preserve"> </w:t>
            </w:r>
            <w:r w:rsidRPr="00B336A8">
              <w:rPr>
                <w:u w:val="single"/>
              </w:rPr>
              <w:tab/>
            </w:r>
          </w:p>
        </w:tc>
        <w:tc>
          <w:tcPr>
            <w:tcW w:w="849" w:type="dxa"/>
            <w:tcBorders>
              <w:top w:val="single" w:sz="4" w:space="0" w:color="000000"/>
              <w:left w:val="single" w:sz="4" w:space="0" w:color="000000"/>
              <w:bottom w:val="single" w:sz="4" w:space="0" w:color="000000"/>
              <w:right w:val="single" w:sz="4" w:space="0" w:color="000000"/>
            </w:tcBorders>
          </w:tcPr>
          <w:p w:rsidR="00827298" w:rsidRPr="00B336A8" w:rsidRDefault="00827298">
            <w:pPr>
              <w:autoSpaceDE w:val="0"/>
              <w:autoSpaceDN w:val="0"/>
              <w:adjustRightInd w:val="0"/>
              <w:spacing w:line="276" w:lineRule="auto"/>
              <w:rPr>
                <w:rFonts w:ascii="Times New Roman" w:hAnsi="Times New Roman"/>
                <w:color w:val="auto"/>
              </w:rPr>
            </w:pPr>
          </w:p>
        </w:tc>
      </w:tr>
      <w:tr w:rsidR="00827298" w:rsidRPr="00B336A8" w:rsidTr="00827298">
        <w:trPr>
          <w:trHeight w:val="480"/>
        </w:trPr>
        <w:tc>
          <w:tcPr>
            <w:tcW w:w="9639" w:type="dxa"/>
            <w:gridSpan w:val="2"/>
            <w:tcBorders>
              <w:top w:val="single" w:sz="4" w:space="0" w:color="000000"/>
              <w:left w:val="single" w:sz="4" w:space="0" w:color="000000"/>
              <w:bottom w:val="single" w:sz="4" w:space="0" w:color="000000"/>
              <w:right w:val="single" w:sz="4" w:space="0" w:color="000000"/>
            </w:tcBorders>
            <w:hideMark/>
          </w:tcPr>
          <w:p w:rsidR="00827298" w:rsidRPr="00B336A8" w:rsidRDefault="00827298">
            <w:pPr>
              <w:pStyle w:val="TableParagraph"/>
              <w:kinsoku w:val="0"/>
              <w:overflowPunct w:val="0"/>
              <w:spacing w:before="117" w:line="276" w:lineRule="auto"/>
              <w:ind w:left="2711"/>
            </w:pPr>
            <w:r w:rsidRPr="00B336A8">
              <w:rPr>
                <w:i/>
                <w:iCs/>
              </w:rPr>
              <w:t>Указывается</w:t>
            </w:r>
            <w:r w:rsidRPr="00B336A8">
              <w:rPr>
                <w:i/>
                <w:iCs/>
                <w:spacing w:val="-11"/>
              </w:rPr>
              <w:t xml:space="preserve"> </w:t>
            </w:r>
            <w:r w:rsidRPr="00B336A8">
              <w:rPr>
                <w:i/>
                <w:iCs/>
              </w:rPr>
              <w:t>один</w:t>
            </w:r>
            <w:r w:rsidRPr="00B336A8">
              <w:rPr>
                <w:i/>
                <w:iCs/>
                <w:spacing w:val="-10"/>
              </w:rPr>
              <w:t xml:space="preserve"> </w:t>
            </w:r>
            <w:r w:rsidRPr="00B336A8">
              <w:rPr>
                <w:i/>
                <w:iCs/>
              </w:rPr>
              <w:t>из</w:t>
            </w:r>
            <w:r w:rsidRPr="00B336A8">
              <w:rPr>
                <w:i/>
                <w:iCs/>
                <w:spacing w:val="-11"/>
              </w:rPr>
              <w:t xml:space="preserve"> </w:t>
            </w:r>
            <w:r w:rsidRPr="00B336A8">
              <w:rPr>
                <w:i/>
                <w:iCs/>
              </w:rPr>
              <w:t>перечисленных</w:t>
            </w:r>
            <w:r w:rsidRPr="00B336A8">
              <w:rPr>
                <w:i/>
                <w:iCs/>
                <w:spacing w:val="-10"/>
              </w:rPr>
              <w:t xml:space="preserve"> </w:t>
            </w:r>
            <w:r w:rsidRPr="00B336A8">
              <w:rPr>
                <w:i/>
                <w:iCs/>
              </w:rPr>
              <w:t>способов</w:t>
            </w:r>
          </w:p>
        </w:tc>
      </w:tr>
    </w:tbl>
    <w:p w:rsidR="00827298" w:rsidRPr="00B336A8" w:rsidRDefault="00827298">
      <w:pPr>
        <w:widowControl/>
        <w:spacing w:after="200" w:line="276" w:lineRule="auto"/>
        <w:rPr>
          <w:rFonts w:ascii="Times New Roman" w:hAnsi="Times New Roman" w:cs="Times New Roman"/>
          <w:color w:val="auto"/>
        </w:rPr>
        <w:sectPr w:rsidR="00827298" w:rsidRPr="00B336A8" w:rsidSect="00BB153D">
          <w:pgSz w:w="11906" w:h="16838" w:code="9"/>
          <w:pgMar w:top="1134" w:right="567" w:bottom="1134" w:left="1418" w:header="709" w:footer="709" w:gutter="0"/>
          <w:cols w:space="708"/>
          <w:docGrid w:linePitch="360"/>
        </w:sectPr>
      </w:pPr>
    </w:p>
    <w:p w:rsidR="00857903" w:rsidRPr="00B336A8" w:rsidRDefault="00857903" w:rsidP="00857903">
      <w:pPr>
        <w:pStyle w:val="a7"/>
        <w:kinsoku w:val="0"/>
        <w:overflowPunct w:val="0"/>
        <w:spacing w:before="228"/>
        <w:ind w:right="-2"/>
        <w:rPr>
          <w:sz w:val="28"/>
          <w:szCs w:val="28"/>
        </w:rPr>
      </w:pPr>
      <w:r w:rsidRPr="00B336A8">
        <w:rPr>
          <w:spacing w:val="-1"/>
          <w:sz w:val="28"/>
          <w:szCs w:val="28"/>
        </w:rPr>
        <w:lastRenderedPageBreak/>
        <w:t>Приложение</w:t>
      </w:r>
      <w:r w:rsidRPr="00B336A8">
        <w:rPr>
          <w:sz w:val="28"/>
          <w:szCs w:val="28"/>
        </w:rPr>
        <w:t xml:space="preserve"> № 4</w:t>
      </w:r>
    </w:p>
    <w:p w:rsidR="00857903" w:rsidRPr="00B336A8" w:rsidRDefault="00857903" w:rsidP="00857903">
      <w:pPr>
        <w:pStyle w:val="a7"/>
        <w:kinsoku w:val="0"/>
        <w:overflowPunct w:val="0"/>
        <w:spacing w:before="2"/>
        <w:ind w:left="5777" w:right="-2" w:firstLine="295"/>
        <w:rPr>
          <w:sz w:val="28"/>
          <w:szCs w:val="28"/>
        </w:rPr>
      </w:pPr>
      <w:r w:rsidRPr="00B336A8">
        <w:rPr>
          <w:sz w:val="28"/>
          <w:szCs w:val="28"/>
        </w:rPr>
        <w:t xml:space="preserve">к </w:t>
      </w:r>
      <w:r w:rsidRPr="00B336A8">
        <w:rPr>
          <w:spacing w:val="-1"/>
          <w:sz w:val="28"/>
          <w:szCs w:val="28"/>
        </w:rPr>
        <w:t>Административному</w:t>
      </w:r>
      <w:r w:rsidRPr="00B336A8">
        <w:rPr>
          <w:sz w:val="28"/>
          <w:szCs w:val="28"/>
        </w:rPr>
        <w:t xml:space="preserve"> регламенту</w:t>
      </w:r>
    </w:p>
    <w:p w:rsidR="00857903" w:rsidRPr="00B336A8" w:rsidRDefault="00857903" w:rsidP="00857903">
      <w:pPr>
        <w:pStyle w:val="a7"/>
        <w:kinsoku w:val="0"/>
        <w:overflowPunct w:val="0"/>
        <w:spacing w:before="2"/>
        <w:ind w:left="5777" w:right="-2" w:firstLine="295"/>
        <w:rPr>
          <w:spacing w:val="-1"/>
          <w:sz w:val="28"/>
          <w:szCs w:val="28"/>
        </w:rPr>
      </w:pPr>
      <w:r w:rsidRPr="00B336A8">
        <w:rPr>
          <w:sz w:val="28"/>
          <w:szCs w:val="28"/>
        </w:rPr>
        <w:t xml:space="preserve">по </w:t>
      </w:r>
      <w:r w:rsidRPr="00B336A8">
        <w:rPr>
          <w:spacing w:val="-1"/>
          <w:sz w:val="28"/>
          <w:szCs w:val="28"/>
        </w:rPr>
        <w:t>предоставлению</w:t>
      </w:r>
    </w:p>
    <w:p w:rsidR="00857903" w:rsidRPr="00B336A8" w:rsidRDefault="00857903" w:rsidP="00857903">
      <w:pPr>
        <w:pStyle w:val="a7"/>
        <w:kinsoku w:val="0"/>
        <w:overflowPunct w:val="0"/>
        <w:ind w:right="-2"/>
        <w:rPr>
          <w:spacing w:val="-2"/>
          <w:sz w:val="28"/>
          <w:szCs w:val="28"/>
        </w:rPr>
      </w:pPr>
      <w:r w:rsidRPr="00B336A8">
        <w:rPr>
          <w:spacing w:val="-1"/>
          <w:sz w:val="28"/>
          <w:szCs w:val="28"/>
        </w:rPr>
        <w:t xml:space="preserve">муниципальной </w:t>
      </w:r>
      <w:r w:rsidRPr="00B336A8">
        <w:rPr>
          <w:spacing w:val="-2"/>
          <w:sz w:val="28"/>
          <w:szCs w:val="28"/>
        </w:rPr>
        <w:t>услуги</w:t>
      </w:r>
    </w:p>
    <w:p w:rsidR="00947D31" w:rsidRPr="00B336A8" w:rsidRDefault="00947D31" w:rsidP="00857903">
      <w:pPr>
        <w:pStyle w:val="a7"/>
        <w:tabs>
          <w:tab w:val="left" w:pos="11057"/>
        </w:tabs>
        <w:kinsoku w:val="0"/>
        <w:overflowPunct w:val="0"/>
        <w:ind w:left="4877" w:right="-2" w:firstLine="981"/>
        <w:rPr>
          <w:spacing w:val="-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2948"/>
        <w:gridCol w:w="1417"/>
        <w:gridCol w:w="2098"/>
        <w:gridCol w:w="1417"/>
        <w:gridCol w:w="1417"/>
        <w:gridCol w:w="3608"/>
      </w:tblGrid>
      <w:tr w:rsidR="00947D31" w:rsidRPr="00B336A8" w:rsidTr="00906A3F">
        <w:trPr>
          <w:trHeight w:val="2020"/>
        </w:trPr>
        <w:tc>
          <w:tcPr>
            <w:tcW w:w="2041" w:type="dxa"/>
            <w:tcBorders>
              <w:top w:val="single" w:sz="4" w:space="0" w:color="auto"/>
              <w:left w:val="single" w:sz="4" w:space="0" w:color="auto"/>
              <w:bottom w:val="single" w:sz="4" w:space="0" w:color="auto"/>
              <w:right w:val="single" w:sz="4" w:space="0" w:color="auto"/>
            </w:tcBorders>
            <w:vAlign w:val="center"/>
          </w:tcPr>
          <w:p w:rsidR="00947D31" w:rsidRPr="00B336A8"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Основание для начала административной процедуры</w:t>
            </w:r>
          </w:p>
        </w:tc>
        <w:tc>
          <w:tcPr>
            <w:tcW w:w="2948" w:type="dxa"/>
            <w:tcBorders>
              <w:top w:val="single" w:sz="4" w:space="0" w:color="auto"/>
              <w:left w:val="single" w:sz="4" w:space="0" w:color="auto"/>
              <w:bottom w:val="single" w:sz="4" w:space="0" w:color="auto"/>
              <w:right w:val="single" w:sz="4" w:space="0" w:color="auto"/>
            </w:tcBorders>
            <w:vAlign w:val="center"/>
          </w:tcPr>
          <w:p w:rsidR="00947D31" w:rsidRPr="00B336A8"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rsidR="00947D31" w:rsidRPr="00B336A8"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Срок выполнения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vAlign w:val="center"/>
          </w:tcPr>
          <w:p w:rsidR="00947D31" w:rsidRPr="00B336A8"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ответственное лицо, ответственное за выполнение административного действия</w:t>
            </w:r>
          </w:p>
        </w:tc>
        <w:tc>
          <w:tcPr>
            <w:tcW w:w="1417" w:type="dxa"/>
            <w:tcBorders>
              <w:top w:val="single" w:sz="4" w:space="0" w:color="auto"/>
              <w:left w:val="single" w:sz="4" w:space="0" w:color="auto"/>
              <w:bottom w:val="single" w:sz="4" w:space="0" w:color="auto"/>
              <w:right w:val="single" w:sz="4" w:space="0" w:color="auto"/>
            </w:tcBorders>
            <w:vAlign w:val="center"/>
          </w:tcPr>
          <w:p w:rsidR="00947D31" w:rsidRPr="00B336A8"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947D31" w:rsidRPr="00B336A8"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Критерии принятия решения</w:t>
            </w:r>
          </w:p>
        </w:tc>
        <w:tc>
          <w:tcPr>
            <w:tcW w:w="3608" w:type="dxa"/>
            <w:tcBorders>
              <w:top w:val="single" w:sz="4" w:space="0" w:color="auto"/>
              <w:left w:val="single" w:sz="4" w:space="0" w:color="auto"/>
              <w:bottom w:val="single" w:sz="4" w:space="0" w:color="auto"/>
              <w:right w:val="single" w:sz="4" w:space="0" w:color="auto"/>
            </w:tcBorders>
            <w:vAlign w:val="center"/>
          </w:tcPr>
          <w:p w:rsidR="00947D31" w:rsidRPr="00B336A8"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Результат административного действия, способ фиксации</w:t>
            </w:r>
          </w:p>
        </w:tc>
      </w:tr>
      <w:tr w:rsidR="00947D31" w:rsidRPr="00B336A8" w:rsidTr="00906A3F">
        <w:tc>
          <w:tcPr>
            <w:tcW w:w="2041" w:type="dxa"/>
            <w:tcBorders>
              <w:top w:val="single" w:sz="4" w:space="0" w:color="auto"/>
              <w:left w:val="single" w:sz="4" w:space="0" w:color="auto"/>
              <w:bottom w:val="single" w:sz="4" w:space="0" w:color="auto"/>
              <w:right w:val="single" w:sz="4" w:space="0" w:color="auto"/>
            </w:tcBorders>
            <w:vAlign w:val="bottom"/>
          </w:tcPr>
          <w:p w:rsidR="00947D31" w:rsidRPr="00B336A8"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1</w:t>
            </w:r>
          </w:p>
        </w:tc>
        <w:tc>
          <w:tcPr>
            <w:tcW w:w="2948" w:type="dxa"/>
            <w:tcBorders>
              <w:top w:val="single" w:sz="4" w:space="0" w:color="auto"/>
              <w:left w:val="single" w:sz="4" w:space="0" w:color="auto"/>
              <w:bottom w:val="single" w:sz="4" w:space="0" w:color="auto"/>
              <w:right w:val="single" w:sz="4" w:space="0" w:color="auto"/>
            </w:tcBorders>
            <w:vAlign w:val="bottom"/>
          </w:tcPr>
          <w:p w:rsidR="00947D31" w:rsidRPr="00B336A8"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bottom"/>
          </w:tcPr>
          <w:p w:rsidR="00947D31" w:rsidRPr="00B336A8"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3</w:t>
            </w:r>
          </w:p>
        </w:tc>
        <w:tc>
          <w:tcPr>
            <w:tcW w:w="2098" w:type="dxa"/>
            <w:tcBorders>
              <w:top w:val="single" w:sz="4" w:space="0" w:color="auto"/>
              <w:left w:val="single" w:sz="4" w:space="0" w:color="auto"/>
              <w:bottom w:val="single" w:sz="4" w:space="0" w:color="auto"/>
              <w:right w:val="single" w:sz="4" w:space="0" w:color="auto"/>
            </w:tcBorders>
            <w:vAlign w:val="bottom"/>
          </w:tcPr>
          <w:p w:rsidR="00947D31" w:rsidRPr="00B336A8"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4</w:t>
            </w:r>
          </w:p>
        </w:tc>
        <w:tc>
          <w:tcPr>
            <w:tcW w:w="1417" w:type="dxa"/>
            <w:tcBorders>
              <w:top w:val="single" w:sz="4" w:space="0" w:color="auto"/>
              <w:left w:val="single" w:sz="4" w:space="0" w:color="auto"/>
              <w:bottom w:val="single" w:sz="4" w:space="0" w:color="auto"/>
              <w:right w:val="single" w:sz="4" w:space="0" w:color="auto"/>
            </w:tcBorders>
            <w:vAlign w:val="bottom"/>
          </w:tcPr>
          <w:p w:rsidR="00947D31" w:rsidRPr="00B336A8"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vAlign w:val="bottom"/>
          </w:tcPr>
          <w:p w:rsidR="00947D31" w:rsidRPr="00B336A8"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6</w:t>
            </w:r>
          </w:p>
        </w:tc>
        <w:tc>
          <w:tcPr>
            <w:tcW w:w="3608" w:type="dxa"/>
            <w:tcBorders>
              <w:top w:val="single" w:sz="4" w:space="0" w:color="auto"/>
              <w:left w:val="single" w:sz="4" w:space="0" w:color="auto"/>
              <w:bottom w:val="single" w:sz="4" w:space="0" w:color="auto"/>
              <w:right w:val="single" w:sz="4" w:space="0" w:color="auto"/>
            </w:tcBorders>
            <w:vAlign w:val="bottom"/>
          </w:tcPr>
          <w:p w:rsidR="00947D31" w:rsidRPr="00B336A8"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7</w:t>
            </w:r>
          </w:p>
        </w:tc>
      </w:tr>
      <w:tr w:rsidR="00947D31" w:rsidRPr="00B336A8" w:rsidTr="00906A3F">
        <w:tc>
          <w:tcPr>
            <w:tcW w:w="14946" w:type="dxa"/>
            <w:gridSpan w:val="7"/>
            <w:tcBorders>
              <w:top w:val="single" w:sz="4" w:space="0" w:color="auto"/>
              <w:left w:val="single" w:sz="4" w:space="0" w:color="auto"/>
              <w:bottom w:val="single" w:sz="4" w:space="0" w:color="auto"/>
              <w:right w:val="single" w:sz="4" w:space="0" w:color="auto"/>
            </w:tcBorders>
            <w:vAlign w:val="bottom"/>
          </w:tcPr>
          <w:p w:rsidR="00947D31" w:rsidRPr="00B336A8" w:rsidRDefault="00947D31" w:rsidP="00906A3F">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1. Проверка документов и регистрация заявления</w:t>
            </w:r>
          </w:p>
        </w:tc>
      </w:tr>
      <w:tr w:rsidR="00947D31" w:rsidRPr="00B336A8" w:rsidTr="00906A3F">
        <w:tc>
          <w:tcPr>
            <w:tcW w:w="2041" w:type="dxa"/>
            <w:vMerge w:val="restart"/>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Поступление заявления и документов для предоставления муниципальной услуги в Уполномоченный орган</w:t>
            </w:r>
          </w:p>
        </w:tc>
        <w:tc>
          <w:tcPr>
            <w:tcW w:w="294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63" w:history="1">
              <w:r w:rsidRPr="00B336A8">
                <w:rPr>
                  <w:rFonts w:ascii="Times New Roman" w:eastAsiaTheme="minorHAnsi" w:hAnsi="Times New Roman" w:cs="Times New Roman"/>
                  <w:color w:val="auto"/>
                  <w:sz w:val="20"/>
                  <w:szCs w:val="20"/>
                  <w:lang w:eastAsia="en-US"/>
                </w:rPr>
                <w:t>пунктом 10</w:t>
              </w:r>
            </w:hyperlink>
            <w:r w:rsidRPr="00B336A8">
              <w:rPr>
                <w:rFonts w:ascii="Times New Roman" w:eastAsiaTheme="minorHAnsi" w:hAnsi="Times New Roman" w:cs="Times New Roman"/>
                <w:color w:val="auto"/>
                <w:sz w:val="20"/>
                <w:szCs w:val="20"/>
                <w:lang w:eastAsia="en-US"/>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1 рабочий день</w:t>
            </w:r>
          </w:p>
        </w:tc>
        <w:tc>
          <w:tcPr>
            <w:tcW w:w="2098" w:type="dxa"/>
            <w:vMerge w:val="restart"/>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Уполномоченного органа, ответственного за предоставление муниципальной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w:t>
            </w:r>
          </w:p>
        </w:tc>
        <w:tc>
          <w:tcPr>
            <w:tcW w:w="3608" w:type="dxa"/>
            <w:vMerge w:val="restart"/>
            <w:tcBorders>
              <w:top w:val="single" w:sz="4" w:space="0" w:color="auto"/>
              <w:left w:val="single" w:sz="4" w:space="0" w:color="auto"/>
              <w:bottom w:val="single" w:sz="4" w:space="0" w:color="auto"/>
              <w:right w:val="single" w:sz="4" w:space="0" w:color="auto"/>
            </w:tcBorders>
          </w:tcPr>
          <w:p w:rsidR="00120091" w:rsidRPr="004B74CD"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 xml:space="preserve">регистрация заявления и документов в ГИС (присвоение номера и датирование); </w:t>
            </w:r>
          </w:p>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назначение ответственного лица за предоставление муниципальной услуги, и передача ему документов</w:t>
            </w:r>
          </w:p>
          <w:p w:rsidR="00947D31" w:rsidRPr="00B336A8" w:rsidRDefault="00947D31" w:rsidP="00906A3F">
            <w:pPr>
              <w:rPr>
                <w:rFonts w:ascii="Times New Roman" w:eastAsiaTheme="minorHAnsi" w:hAnsi="Times New Roman" w:cs="Times New Roman"/>
                <w:color w:val="auto"/>
                <w:sz w:val="20"/>
                <w:szCs w:val="20"/>
                <w:lang w:eastAsia="en-US"/>
              </w:rPr>
            </w:pPr>
          </w:p>
        </w:tc>
      </w:tr>
      <w:tr w:rsidR="00947D31" w:rsidRPr="00B336A8" w:rsidTr="00906A3F">
        <w:tc>
          <w:tcPr>
            <w:tcW w:w="2041" w:type="dxa"/>
            <w:vMerge/>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1 рабочий день</w:t>
            </w:r>
          </w:p>
        </w:tc>
        <w:tc>
          <w:tcPr>
            <w:tcW w:w="2098" w:type="dxa"/>
            <w:vMerge/>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r>
      <w:tr w:rsidR="00947D31" w:rsidRPr="00B336A8" w:rsidTr="00906A3F">
        <w:tc>
          <w:tcPr>
            <w:tcW w:w="2041" w:type="dxa"/>
            <w:vMerge/>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 xml:space="preserve">В случае отсутствия оснований для отказа в приеме документов, предусмотренных </w:t>
            </w:r>
            <w:hyperlink w:anchor="Par163" w:history="1">
              <w:r w:rsidRPr="00B336A8">
                <w:rPr>
                  <w:rFonts w:ascii="Times New Roman" w:eastAsiaTheme="minorHAnsi" w:hAnsi="Times New Roman" w:cs="Times New Roman"/>
                  <w:color w:val="auto"/>
                  <w:sz w:val="20"/>
                  <w:szCs w:val="20"/>
                  <w:lang w:eastAsia="en-US"/>
                </w:rPr>
                <w:t>пунктом 10</w:t>
              </w:r>
            </w:hyperlink>
            <w:r w:rsidRPr="00B336A8">
              <w:rPr>
                <w:rFonts w:ascii="Times New Roman" w:eastAsiaTheme="minorHAnsi" w:hAnsi="Times New Roman" w:cs="Times New Roman"/>
                <w:color w:val="auto"/>
                <w:sz w:val="20"/>
                <w:szCs w:val="20"/>
                <w:lang w:eastAsia="en-US"/>
              </w:rPr>
              <w:t xml:space="preserve"> Административного регламента, регистрация заявления в электронной базе </w:t>
            </w:r>
          </w:p>
        </w:tc>
        <w:tc>
          <w:tcPr>
            <w:tcW w:w="1417" w:type="dxa"/>
            <w:vMerge w:val="restart"/>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Ответственное</w:t>
            </w:r>
            <w:r w:rsidR="0004447A" w:rsidRPr="00B336A8">
              <w:rPr>
                <w:rFonts w:ascii="Times New Roman" w:eastAsiaTheme="minorHAnsi" w:hAnsi="Times New Roman" w:cs="Times New Roman"/>
                <w:color w:val="auto"/>
                <w:sz w:val="20"/>
                <w:szCs w:val="20"/>
                <w:lang w:eastAsia="en-US"/>
              </w:rPr>
              <w:t xml:space="preserve"> </w:t>
            </w:r>
            <w:r w:rsidRPr="00B336A8">
              <w:rPr>
                <w:rFonts w:ascii="Times New Roman" w:eastAsiaTheme="minorHAnsi" w:hAnsi="Times New Roman" w:cs="Times New Roman"/>
                <w:color w:val="auto"/>
                <w:sz w:val="20"/>
                <w:szCs w:val="20"/>
                <w:lang w:eastAsia="en-US"/>
              </w:rPr>
              <w:t>лицо</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r>
      <w:tr w:rsidR="00947D31" w:rsidRPr="00B336A8" w:rsidTr="00906A3F">
        <w:tc>
          <w:tcPr>
            <w:tcW w:w="2041" w:type="dxa"/>
            <w:vMerge/>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 xml:space="preserve">Проверка заявления и документов, представленных </w:t>
            </w:r>
            <w:r w:rsidRPr="00B336A8">
              <w:rPr>
                <w:rFonts w:ascii="Times New Roman" w:eastAsiaTheme="minorHAnsi" w:hAnsi="Times New Roman" w:cs="Times New Roman"/>
                <w:color w:val="auto"/>
                <w:sz w:val="20"/>
                <w:szCs w:val="20"/>
                <w:lang w:eastAsia="en-US"/>
              </w:rPr>
              <w:lastRenderedPageBreak/>
              <w:t>для получения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 xml:space="preserve">ответственное лицо за предоставление </w:t>
            </w:r>
            <w:r w:rsidRPr="00B336A8">
              <w:rPr>
                <w:rFonts w:ascii="Times New Roman" w:eastAsiaTheme="minorHAnsi" w:hAnsi="Times New Roman" w:cs="Times New Roman"/>
                <w:color w:val="auto"/>
                <w:sz w:val="20"/>
                <w:szCs w:val="20"/>
                <w:lang w:eastAsia="en-US"/>
              </w:rPr>
              <w:lastRenderedPageBreak/>
              <w:t>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lastRenderedPageBreak/>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 xml:space="preserve">Направленное заявителю электронное уведомление о приеме заявления к </w:t>
            </w:r>
            <w:r w:rsidRPr="00B336A8">
              <w:rPr>
                <w:rFonts w:ascii="Times New Roman" w:eastAsiaTheme="minorHAnsi" w:hAnsi="Times New Roman" w:cs="Times New Roman"/>
                <w:color w:val="auto"/>
                <w:sz w:val="20"/>
                <w:szCs w:val="20"/>
                <w:lang w:eastAsia="en-US"/>
              </w:rPr>
              <w:lastRenderedPageBreak/>
              <w:t>рассмотрению либо отказа в приеме заявления к рассмотрению</w:t>
            </w:r>
          </w:p>
        </w:tc>
      </w:tr>
      <w:tr w:rsidR="00947D31" w:rsidRPr="00B336A8" w:rsidTr="00906A3F">
        <w:tc>
          <w:tcPr>
            <w:tcW w:w="14946" w:type="dxa"/>
            <w:gridSpan w:val="7"/>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lastRenderedPageBreak/>
              <w:t>2. Получение сведений посредством СМЭВ</w:t>
            </w:r>
          </w:p>
        </w:tc>
      </w:tr>
      <w:tr w:rsidR="00947D31" w:rsidRPr="00B336A8" w:rsidTr="00906A3F">
        <w:tc>
          <w:tcPr>
            <w:tcW w:w="2041" w:type="dxa"/>
            <w:vMerge w:val="restart"/>
            <w:tcBorders>
              <w:top w:val="single" w:sz="4" w:space="0" w:color="auto"/>
              <w:left w:val="single" w:sz="4" w:space="0" w:color="auto"/>
              <w:bottom w:val="single" w:sz="4" w:space="0" w:color="auto"/>
              <w:right w:val="single" w:sz="4" w:space="0" w:color="auto"/>
            </w:tcBorders>
          </w:tcPr>
          <w:p w:rsidR="00947D31" w:rsidRPr="00B336A8" w:rsidRDefault="00947D31" w:rsidP="00AE0427">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 xml:space="preserve">пакет зарегистрированных документов, поступивших </w:t>
            </w:r>
            <w:r w:rsidR="00AE0427" w:rsidRPr="00B336A8">
              <w:rPr>
                <w:rFonts w:ascii="Times New Roman" w:eastAsiaTheme="minorHAnsi" w:hAnsi="Times New Roman" w:cs="Times New Roman"/>
                <w:color w:val="auto"/>
                <w:sz w:val="20"/>
                <w:szCs w:val="20"/>
                <w:lang w:eastAsia="en-US"/>
              </w:rPr>
              <w:t xml:space="preserve">должностному лицу </w:t>
            </w:r>
            <w:r w:rsidRPr="00B336A8">
              <w:rPr>
                <w:rFonts w:ascii="Times New Roman" w:eastAsiaTheme="minorHAnsi" w:hAnsi="Times New Roman" w:cs="Times New Roman"/>
                <w:color w:val="auto"/>
                <w:sz w:val="20"/>
                <w:szCs w:val="20"/>
                <w:lang w:eastAsia="en-US"/>
              </w:rPr>
              <w:t>ответственному за предоставление муниципальной услуги</w:t>
            </w:r>
          </w:p>
        </w:tc>
        <w:tc>
          <w:tcPr>
            <w:tcW w:w="294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направление межведомственных запросов в органы и организации</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в день регистрации заявления и документов</w:t>
            </w:r>
          </w:p>
        </w:tc>
        <w:tc>
          <w:tcPr>
            <w:tcW w:w="209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360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направление межведомственного запроса в органы (организации), предоставляющие документы (сведения), в том числе с использованием СМЭВ</w:t>
            </w:r>
          </w:p>
        </w:tc>
      </w:tr>
      <w:tr w:rsidR="00947D31" w:rsidRPr="00B336A8" w:rsidTr="00906A3F">
        <w:tc>
          <w:tcPr>
            <w:tcW w:w="2041" w:type="dxa"/>
            <w:vMerge/>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AE0427">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 xml:space="preserve">3 рабочих дня со дня направления межведомственного запроса в орган или организацию, </w:t>
            </w:r>
            <w:r w:rsidR="00AE0427" w:rsidRPr="00B336A8">
              <w:rPr>
                <w:rFonts w:ascii="Times New Roman" w:eastAsiaTheme="minorHAnsi" w:hAnsi="Times New Roman" w:cs="Times New Roman"/>
                <w:color w:val="auto"/>
                <w:sz w:val="20"/>
                <w:szCs w:val="20"/>
                <w:lang w:eastAsia="en-US"/>
              </w:rPr>
              <w:t xml:space="preserve">предоставляющую </w:t>
            </w:r>
            <w:r w:rsidRPr="00B336A8">
              <w:rPr>
                <w:rFonts w:ascii="Times New Roman" w:eastAsiaTheme="minorHAnsi" w:hAnsi="Times New Roman" w:cs="Times New Roman"/>
                <w:color w:val="auto"/>
                <w:sz w:val="20"/>
                <w:szCs w:val="20"/>
                <w:lang w:eastAsia="en-US"/>
              </w:rPr>
              <w:t>документ и информацию, если иные сроки не предусмотрены законодательством РФ и субъекта РФ</w:t>
            </w:r>
          </w:p>
        </w:tc>
        <w:tc>
          <w:tcPr>
            <w:tcW w:w="209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roofErr w:type="gramStart"/>
            <w:r w:rsidRPr="00B336A8">
              <w:rPr>
                <w:rFonts w:ascii="Times New Roman" w:eastAsiaTheme="minorHAnsi" w:hAnsi="Times New Roman" w:cs="Times New Roman"/>
                <w:color w:val="auto"/>
                <w:sz w:val="20"/>
                <w:szCs w:val="20"/>
                <w:lang w:eastAsia="en-US"/>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получение документов (сведений), необходимых для предоставления муниципальной услуги</w:t>
            </w:r>
          </w:p>
        </w:tc>
      </w:tr>
      <w:tr w:rsidR="00947D31" w:rsidRPr="00B336A8" w:rsidTr="00906A3F">
        <w:tc>
          <w:tcPr>
            <w:tcW w:w="14946" w:type="dxa"/>
            <w:gridSpan w:val="7"/>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3. Рассмотрение документов и сведений</w:t>
            </w:r>
          </w:p>
        </w:tc>
      </w:tr>
      <w:tr w:rsidR="00B336A8" w:rsidRPr="00B336A8" w:rsidTr="00906A3F">
        <w:tc>
          <w:tcPr>
            <w:tcW w:w="2041"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 xml:space="preserve">пакет зарегистрированных </w:t>
            </w:r>
            <w:r w:rsidRPr="00B336A8">
              <w:rPr>
                <w:rFonts w:ascii="Times New Roman" w:eastAsiaTheme="minorHAnsi" w:hAnsi="Times New Roman" w:cs="Times New Roman"/>
                <w:color w:val="auto"/>
                <w:sz w:val="20"/>
                <w:szCs w:val="20"/>
                <w:lang w:eastAsia="en-US"/>
              </w:rPr>
              <w:lastRenderedPageBreak/>
              <w:t>документов, поступивших ответственному лицу за предоставление муниципальной услуги</w:t>
            </w:r>
          </w:p>
        </w:tc>
        <w:tc>
          <w:tcPr>
            <w:tcW w:w="294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lastRenderedPageBreak/>
              <w:t xml:space="preserve">Проведение соответствия документов и сведений </w:t>
            </w:r>
            <w:r w:rsidRPr="00B336A8">
              <w:rPr>
                <w:rFonts w:ascii="Times New Roman" w:eastAsiaTheme="minorHAnsi" w:hAnsi="Times New Roman" w:cs="Times New Roman"/>
                <w:color w:val="auto"/>
                <w:sz w:val="20"/>
                <w:szCs w:val="20"/>
                <w:lang w:eastAsia="en-US"/>
              </w:rPr>
              <w:lastRenderedPageBreak/>
              <w:t>требованиям нормативных правовых актов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lastRenderedPageBreak/>
              <w:t>1 рабочий день</w:t>
            </w:r>
          </w:p>
        </w:tc>
        <w:tc>
          <w:tcPr>
            <w:tcW w:w="209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 xml:space="preserve">ответственное лицо за предоставление </w:t>
            </w:r>
            <w:r w:rsidRPr="00B336A8">
              <w:rPr>
                <w:rFonts w:ascii="Times New Roman" w:eastAsiaTheme="minorHAnsi" w:hAnsi="Times New Roman" w:cs="Times New Roman"/>
                <w:color w:val="auto"/>
                <w:sz w:val="20"/>
                <w:szCs w:val="20"/>
                <w:lang w:eastAsia="en-US"/>
              </w:rPr>
              <w:lastRenderedPageBreak/>
              <w:t>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roofErr w:type="gramStart"/>
            <w:r w:rsidRPr="00B336A8">
              <w:rPr>
                <w:rFonts w:ascii="Times New Roman" w:eastAsiaTheme="minorHAnsi" w:hAnsi="Times New Roman" w:cs="Times New Roman"/>
                <w:color w:val="auto"/>
                <w:sz w:val="20"/>
                <w:szCs w:val="20"/>
                <w:lang w:eastAsia="en-US"/>
              </w:rPr>
              <w:lastRenderedPageBreak/>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 xml:space="preserve">основания отказа в </w:t>
            </w:r>
            <w:r w:rsidRPr="00B336A8">
              <w:rPr>
                <w:rFonts w:ascii="Times New Roman" w:eastAsiaTheme="minorHAnsi" w:hAnsi="Times New Roman" w:cs="Times New Roman"/>
                <w:color w:val="auto"/>
                <w:sz w:val="20"/>
                <w:szCs w:val="20"/>
                <w:lang w:eastAsia="en-US"/>
              </w:rPr>
              <w:lastRenderedPageBreak/>
              <w:t xml:space="preserve">предоставлении муниципальной услуги, предусмотренные </w:t>
            </w:r>
            <w:hyperlink w:anchor="Par182" w:history="1">
              <w:r w:rsidRPr="00B336A8">
                <w:rPr>
                  <w:rFonts w:ascii="Times New Roman" w:eastAsiaTheme="minorHAnsi" w:hAnsi="Times New Roman" w:cs="Times New Roman"/>
                  <w:color w:val="auto"/>
                  <w:sz w:val="20"/>
                  <w:szCs w:val="20"/>
                  <w:lang w:eastAsia="en-US"/>
                </w:rPr>
                <w:t>пунктом 11</w:t>
              </w:r>
            </w:hyperlink>
            <w:r w:rsidRPr="00B336A8">
              <w:rPr>
                <w:rFonts w:ascii="Times New Roman" w:eastAsiaTheme="minorHAnsi" w:hAnsi="Times New Roman" w:cs="Times New Roman"/>
                <w:color w:val="auto"/>
                <w:sz w:val="20"/>
                <w:szCs w:val="20"/>
                <w:lang w:eastAsia="en-US"/>
              </w:rPr>
              <w:t xml:space="preserve"> Административного регламента</w:t>
            </w:r>
          </w:p>
        </w:tc>
        <w:tc>
          <w:tcPr>
            <w:tcW w:w="360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pStyle w:val="TableParagraph"/>
              <w:kinsoku w:val="0"/>
              <w:overflowPunct w:val="0"/>
              <w:ind w:left="104" w:right="119"/>
              <w:rPr>
                <w:rFonts w:eastAsiaTheme="minorHAnsi"/>
                <w:sz w:val="20"/>
                <w:szCs w:val="20"/>
              </w:rPr>
            </w:pPr>
            <w:r w:rsidRPr="00B336A8">
              <w:rPr>
                <w:rFonts w:eastAsiaTheme="minorHAnsi"/>
                <w:sz w:val="20"/>
                <w:szCs w:val="20"/>
              </w:rPr>
              <w:lastRenderedPageBreak/>
              <w:t xml:space="preserve">проект результата предоставления муниципальной услуги </w:t>
            </w:r>
            <w:r w:rsidRPr="00B336A8">
              <w:rPr>
                <w:sz w:val="20"/>
                <w:szCs w:val="20"/>
              </w:rPr>
              <w:t>по</w:t>
            </w:r>
            <w:r w:rsidRPr="00B336A8">
              <w:rPr>
                <w:spacing w:val="-4"/>
                <w:sz w:val="20"/>
                <w:szCs w:val="20"/>
              </w:rPr>
              <w:t xml:space="preserve"> </w:t>
            </w:r>
            <w:r w:rsidRPr="00B336A8">
              <w:rPr>
                <w:sz w:val="20"/>
                <w:szCs w:val="20"/>
              </w:rPr>
              <w:t>форме,</w:t>
            </w:r>
            <w:r w:rsidRPr="00B336A8">
              <w:rPr>
                <w:spacing w:val="21"/>
                <w:sz w:val="20"/>
                <w:szCs w:val="20"/>
              </w:rPr>
              <w:t xml:space="preserve"> </w:t>
            </w:r>
            <w:r w:rsidRPr="00B336A8">
              <w:rPr>
                <w:spacing w:val="-1"/>
                <w:sz w:val="20"/>
                <w:szCs w:val="20"/>
              </w:rPr>
              <w:lastRenderedPageBreak/>
              <w:t>приведенной</w:t>
            </w:r>
            <w:r w:rsidRPr="00B336A8">
              <w:rPr>
                <w:spacing w:val="-5"/>
                <w:sz w:val="20"/>
                <w:szCs w:val="20"/>
              </w:rPr>
              <w:t xml:space="preserve"> </w:t>
            </w:r>
            <w:r w:rsidRPr="00B336A8">
              <w:rPr>
                <w:sz w:val="20"/>
                <w:szCs w:val="20"/>
              </w:rPr>
              <w:t>в</w:t>
            </w:r>
            <w:r w:rsidRPr="00B336A8">
              <w:rPr>
                <w:spacing w:val="26"/>
                <w:sz w:val="20"/>
                <w:szCs w:val="20"/>
              </w:rPr>
              <w:t xml:space="preserve"> </w:t>
            </w:r>
            <w:r w:rsidRPr="00B336A8">
              <w:rPr>
                <w:spacing w:val="-1"/>
                <w:sz w:val="20"/>
                <w:szCs w:val="20"/>
              </w:rPr>
              <w:t>приложении</w:t>
            </w:r>
            <w:r w:rsidRPr="00B336A8">
              <w:rPr>
                <w:spacing w:val="-2"/>
                <w:sz w:val="20"/>
                <w:szCs w:val="20"/>
              </w:rPr>
              <w:t xml:space="preserve"> </w:t>
            </w:r>
            <w:r w:rsidRPr="00B336A8">
              <w:rPr>
                <w:sz w:val="20"/>
                <w:szCs w:val="20"/>
              </w:rPr>
              <w:t>№</w:t>
            </w:r>
            <w:r w:rsidRPr="00B336A8">
              <w:rPr>
                <w:spacing w:val="-1"/>
                <w:sz w:val="20"/>
                <w:szCs w:val="20"/>
              </w:rPr>
              <w:t xml:space="preserve"> </w:t>
            </w:r>
            <w:r w:rsidRPr="00B336A8">
              <w:rPr>
                <w:sz w:val="20"/>
                <w:szCs w:val="20"/>
              </w:rPr>
              <w:t>1,</w:t>
            </w:r>
            <w:r w:rsidRPr="00B336A8">
              <w:rPr>
                <w:spacing w:val="-1"/>
                <w:sz w:val="20"/>
                <w:szCs w:val="20"/>
              </w:rPr>
              <w:t xml:space="preserve"> </w:t>
            </w:r>
            <w:r w:rsidRPr="00B336A8">
              <w:rPr>
                <w:sz w:val="20"/>
                <w:szCs w:val="20"/>
              </w:rPr>
              <w:t>№</w:t>
            </w:r>
            <w:r w:rsidRPr="00B336A8">
              <w:rPr>
                <w:spacing w:val="-2"/>
                <w:sz w:val="20"/>
                <w:szCs w:val="20"/>
              </w:rPr>
              <w:t xml:space="preserve"> </w:t>
            </w:r>
            <w:r w:rsidRPr="00B336A8">
              <w:rPr>
                <w:sz w:val="20"/>
                <w:szCs w:val="20"/>
              </w:rPr>
              <w:t>2</w:t>
            </w:r>
            <w:r w:rsidRPr="00B336A8">
              <w:rPr>
                <w:spacing w:val="27"/>
                <w:sz w:val="20"/>
                <w:szCs w:val="20"/>
              </w:rPr>
              <w:t xml:space="preserve"> </w:t>
            </w:r>
            <w:r w:rsidRPr="00B336A8">
              <w:rPr>
                <w:sz w:val="20"/>
                <w:szCs w:val="20"/>
              </w:rPr>
              <w:t xml:space="preserve">к </w:t>
            </w:r>
            <w:r w:rsidRPr="00B336A8">
              <w:rPr>
                <w:spacing w:val="-1"/>
                <w:sz w:val="20"/>
                <w:szCs w:val="20"/>
              </w:rPr>
              <w:t>Административному</w:t>
            </w:r>
            <w:r w:rsidRPr="00B336A8">
              <w:rPr>
                <w:spacing w:val="29"/>
                <w:sz w:val="20"/>
                <w:szCs w:val="20"/>
              </w:rPr>
              <w:t xml:space="preserve"> </w:t>
            </w:r>
            <w:r w:rsidRPr="00B336A8">
              <w:rPr>
                <w:sz w:val="20"/>
                <w:szCs w:val="20"/>
              </w:rPr>
              <w:t>регламенту</w:t>
            </w:r>
          </w:p>
        </w:tc>
      </w:tr>
      <w:tr w:rsidR="00B336A8" w:rsidRPr="00B336A8" w:rsidTr="00906A3F">
        <w:tc>
          <w:tcPr>
            <w:tcW w:w="14946" w:type="dxa"/>
            <w:gridSpan w:val="7"/>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lastRenderedPageBreak/>
              <w:t>4. Принятие решения</w:t>
            </w:r>
          </w:p>
        </w:tc>
      </w:tr>
      <w:tr w:rsidR="00B336A8" w:rsidRPr="00B336A8" w:rsidTr="00906A3F">
        <w:tc>
          <w:tcPr>
            <w:tcW w:w="2041"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проект результата предоставления муниципальной услуги согласно приложению № 1,</w:t>
            </w:r>
          </w:p>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 2 к Административному</w:t>
            </w:r>
          </w:p>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 xml:space="preserve">регламенту </w:t>
            </w:r>
          </w:p>
        </w:tc>
        <w:tc>
          <w:tcPr>
            <w:tcW w:w="294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Принятие решения о предоставлении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3 рабочих дня</w:t>
            </w:r>
          </w:p>
        </w:tc>
        <w:tc>
          <w:tcPr>
            <w:tcW w:w="209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roofErr w:type="gramStart"/>
            <w:r w:rsidRPr="00B336A8">
              <w:rPr>
                <w:rFonts w:ascii="Times New Roman" w:eastAsiaTheme="minorHAnsi" w:hAnsi="Times New Roman" w:cs="Times New Roman"/>
                <w:color w:val="auto"/>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Результат предоставления муниципальной услуги</w:t>
            </w:r>
            <w:r w:rsidR="00044EA2" w:rsidRPr="00B336A8">
              <w:rPr>
                <w:rFonts w:ascii="Times New Roman" w:eastAsiaTheme="minorHAnsi" w:hAnsi="Times New Roman" w:cs="Times New Roman"/>
                <w:color w:val="auto"/>
                <w:sz w:val="20"/>
                <w:szCs w:val="20"/>
                <w:lang w:eastAsia="en-US"/>
              </w:rPr>
              <w:t>,</w:t>
            </w:r>
            <w:r w:rsidRPr="00B336A8">
              <w:rPr>
                <w:rFonts w:ascii="Times New Roman" w:eastAsiaTheme="minorHAnsi" w:hAnsi="Times New Roman" w:cs="Times New Roman"/>
                <w:color w:val="auto"/>
                <w:sz w:val="20"/>
                <w:szCs w:val="20"/>
                <w:lang w:eastAsia="en-US"/>
              </w:rPr>
              <w:t xml:space="preserve"> подписанный усиленной квалифицированной подписью руководителя Уполномоченного органа или иного уполномоченного им лица</w:t>
            </w:r>
          </w:p>
        </w:tc>
      </w:tr>
      <w:tr w:rsidR="00B336A8" w:rsidRPr="00B336A8" w:rsidTr="00906A3F">
        <w:tc>
          <w:tcPr>
            <w:tcW w:w="14946" w:type="dxa"/>
            <w:gridSpan w:val="7"/>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5. Выдача результата</w:t>
            </w:r>
          </w:p>
        </w:tc>
      </w:tr>
      <w:tr w:rsidR="00B336A8" w:rsidRPr="00B336A8" w:rsidTr="00906A3F">
        <w:tc>
          <w:tcPr>
            <w:tcW w:w="2041" w:type="dxa"/>
            <w:vMerge w:val="restart"/>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формирование и регистрация результата муниципальной услуги, 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Регистрация результата предоставления</w:t>
            </w:r>
            <w:r w:rsidR="0004447A" w:rsidRPr="00B336A8">
              <w:rPr>
                <w:rFonts w:ascii="Times New Roman" w:eastAsiaTheme="minorHAnsi" w:hAnsi="Times New Roman" w:cs="Times New Roman"/>
                <w:color w:val="auto"/>
                <w:sz w:val="20"/>
                <w:szCs w:val="20"/>
                <w:lang w:eastAsia="en-US"/>
              </w:rPr>
              <w:t xml:space="preserve"> </w:t>
            </w:r>
            <w:r w:rsidRPr="00B336A8">
              <w:rPr>
                <w:rFonts w:ascii="Times New Roman" w:eastAsiaTheme="minorHAnsi" w:hAnsi="Times New Roman" w:cs="Times New Roman"/>
                <w:color w:val="auto"/>
                <w:sz w:val="20"/>
                <w:szCs w:val="20"/>
                <w:lang w:eastAsia="en-US"/>
              </w:rPr>
              <w:t>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roofErr w:type="gramStart"/>
            <w:r w:rsidRPr="00B336A8">
              <w:rPr>
                <w:rFonts w:ascii="Times New Roman" w:eastAsiaTheme="minorHAnsi" w:hAnsi="Times New Roman" w:cs="Times New Roman"/>
                <w:color w:val="auto"/>
                <w:sz w:val="20"/>
                <w:szCs w:val="20"/>
                <w:lang w:eastAsia="en-US"/>
              </w:rPr>
              <w:t>после окончания процедуры принятия решения (в общий срок предоставления муниципальной услуги не включается</w:t>
            </w:r>
            <w:proofErr w:type="gramEnd"/>
          </w:p>
        </w:tc>
        <w:tc>
          <w:tcPr>
            <w:tcW w:w="209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roofErr w:type="gramStart"/>
            <w:r w:rsidRPr="00B336A8">
              <w:rPr>
                <w:rFonts w:ascii="Times New Roman" w:eastAsiaTheme="minorHAnsi" w:hAnsi="Times New Roman" w:cs="Times New Roman"/>
                <w:color w:val="auto"/>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Внесение сведений о конечном результате предоставления муниципальной услуги</w:t>
            </w:r>
          </w:p>
        </w:tc>
      </w:tr>
      <w:tr w:rsidR="00B336A8" w:rsidRPr="00B336A8" w:rsidTr="00906A3F">
        <w:tc>
          <w:tcPr>
            <w:tcW w:w="2041" w:type="dxa"/>
            <w:vMerge/>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 xml:space="preserve">Направление в многофункциональный центр результата муниципальной услуги, в форме электронного документа, подписанного </w:t>
            </w:r>
            <w:r w:rsidRPr="00B336A8">
              <w:rPr>
                <w:rFonts w:ascii="Times New Roman" w:eastAsiaTheme="minorHAnsi" w:hAnsi="Times New Roman" w:cs="Times New Roman"/>
                <w:color w:val="auto"/>
                <w:sz w:val="20"/>
                <w:szCs w:val="20"/>
                <w:lang w:eastAsia="en-US"/>
              </w:rPr>
              <w:lastRenderedPageBreak/>
              <w:t>усиленной квалифицированной электронной подписью 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lastRenderedPageBreak/>
              <w:t xml:space="preserve">в сроки, установленные соглашением о взаимодействии между </w:t>
            </w:r>
            <w:r w:rsidRPr="00B336A8">
              <w:rPr>
                <w:rFonts w:ascii="Times New Roman" w:eastAsiaTheme="minorHAnsi" w:hAnsi="Times New Roman" w:cs="Times New Roman"/>
                <w:color w:val="auto"/>
                <w:sz w:val="20"/>
                <w:szCs w:val="20"/>
                <w:lang w:eastAsia="en-US"/>
              </w:rPr>
              <w:lastRenderedPageBreak/>
              <w:t>Уполномоченным органом и многофункциональным центром</w:t>
            </w:r>
          </w:p>
        </w:tc>
        <w:tc>
          <w:tcPr>
            <w:tcW w:w="209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lastRenderedPageBreak/>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roofErr w:type="gramStart"/>
            <w:r w:rsidRPr="00B336A8">
              <w:rPr>
                <w:rFonts w:ascii="Times New Roman" w:eastAsiaTheme="minorHAnsi" w:hAnsi="Times New Roman" w:cs="Times New Roman"/>
                <w:color w:val="auto"/>
                <w:sz w:val="20"/>
                <w:szCs w:val="20"/>
                <w:lang w:eastAsia="en-US"/>
              </w:rPr>
              <w:t>Уполномоченный орган)/АИС МФЦ</w:t>
            </w:r>
            <w:proofErr w:type="gramEnd"/>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 xml:space="preserve">Указание заявителем в заявлении способа выдачи </w:t>
            </w:r>
            <w:r w:rsidRPr="00B336A8">
              <w:rPr>
                <w:rFonts w:ascii="Times New Roman" w:eastAsiaTheme="minorHAnsi" w:hAnsi="Times New Roman" w:cs="Times New Roman"/>
                <w:color w:val="auto"/>
                <w:sz w:val="20"/>
                <w:szCs w:val="20"/>
                <w:lang w:eastAsia="en-US"/>
              </w:rPr>
              <w:lastRenderedPageBreak/>
              <w:t>результата муниципальной услуги в многофункциональном центре, а также подача Запроса через многофункциональный центр</w:t>
            </w:r>
          </w:p>
        </w:tc>
        <w:tc>
          <w:tcPr>
            <w:tcW w:w="360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B336A8">
              <w:rPr>
                <w:rFonts w:ascii="Times New Roman" w:eastAsiaTheme="minorHAnsi" w:hAnsi="Times New Roman" w:cs="Times New Roman"/>
                <w:color w:val="auto"/>
                <w:sz w:val="20"/>
                <w:szCs w:val="20"/>
                <w:lang w:eastAsia="en-US"/>
              </w:rPr>
              <w:lastRenderedPageBreak/>
              <w:t>многофункционально го центра; внесение сведений в ГИС о выдаче результата муниципальной услуги</w:t>
            </w:r>
          </w:p>
        </w:tc>
      </w:tr>
      <w:tr w:rsidR="00B336A8" w:rsidRPr="00B336A8" w:rsidTr="00906A3F">
        <w:tc>
          <w:tcPr>
            <w:tcW w:w="2041" w:type="dxa"/>
            <w:vMerge/>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Направление заявителю результата предоставления муниципальной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jc w:val="center"/>
              <w:rPr>
                <w:rFonts w:ascii="Times New Roman" w:eastAsiaTheme="minorHAnsi" w:hAnsi="Times New Roman" w:cs="Times New Roman"/>
                <w:color w:val="auto"/>
                <w:sz w:val="20"/>
                <w:szCs w:val="20"/>
                <w:lang w:eastAsia="en-US"/>
              </w:rPr>
            </w:pPr>
            <w:r w:rsidRPr="00B336A8">
              <w:rPr>
                <w:rFonts w:ascii="Times New Roman" w:hAnsi="Times New Roman" w:cs="Times New Roman"/>
                <w:color w:val="auto"/>
                <w:spacing w:val="-1"/>
                <w:sz w:val="20"/>
                <w:szCs w:val="20"/>
              </w:rPr>
              <w:t>Результат</w:t>
            </w:r>
          </w:p>
        </w:tc>
        <w:tc>
          <w:tcPr>
            <w:tcW w:w="360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Результат муниципальной услуги, направленный заявителю в личный кабинет на ЕПГУ</w:t>
            </w:r>
          </w:p>
        </w:tc>
      </w:tr>
      <w:tr w:rsidR="00B336A8" w:rsidRPr="00B336A8" w:rsidTr="00906A3F">
        <w:tc>
          <w:tcPr>
            <w:tcW w:w="14946" w:type="dxa"/>
            <w:gridSpan w:val="7"/>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6. Внесение результата муниципальной услуги в реестр решений</w:t>
            </w:r>
          </w:p>
        </w:tc>
      </w:tr>
      <w:tr w:rsidR="00947D31" w:rsidRPr="00B336A8" w:rsidTr="00906A3F">
        <w:tc>
          <w:tcPr>
            <w:tcW w:w="2041"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Формирование и регистрация результата муниципальной услуги 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hAnsi="Times New Roman" w:cs="Times New Roman"/>
                <w:color w:val="auto"/>
                <w:spacing w:val="-1"/>
                <w:sz w:val="20"/>
                <w:szCs w:val="20"/>
              </w:rPr>
              <w:t>Внесение</w:t>
            </w:r>
            <w:r w:rsidRPr="00B336A8">
              <w:rPr>
                <w:rFonts w:ascii="Times New Roman" w:hAnsi="Times New Roman" w:cs="Times New Roman"/>
                <w:color w:val="auto"/>
                <w:spacing w:val="-7"/>
                <w:sz w:val="20"/>
                <w:szCs w:val="20"/>
              </w:rPr>
              <w:t xml:space="preserve"> </w:t>
            </w:r>
            <w:r w:rsidRPr="00B336A8">
              <w:rPr>
                <w:rFonts w:ascii="Times New Roman" w:hAnsi="Times New Roman" w:cs="Times New Roman"/>
                <w:color w:val="auto"/>
                <w:sz w:val="20"/>
                <w:szCs w:val="20"/>
              </w:rPr>
              <w:t>сведений</w:t>
            </w:r>
            <w:r w:rsidRPr="00B336A8">
              <w:rPr>
                <w:rFonts w:ascii="Times New Roman" w:hAnsi="Times New Roman" w:cs="Times New Roman"/>
                <w:color w:val="auto"/>
                <w:spacing w:val="-6"/>
                <w:sz w:val="20"/>
                <w:szCs w:val="20"/>
              </w:rPr>
              <w:t xml:space="preserve"> </w:t>
            </w:r>
            <w:r w:rsidRPr="00B336A8">
              <w:rPr>
                <w:rFonts w:ascii="Times New Roman" w:hAnsi="Times New Roman" w:cs="Times New Roman"/>
                <w:color w:val="auto"/>
                <w:sz w:val="20"/>
                <w:szCs w:val="20"/>
              </w:rPr>
              <w:t>о</w:t>
            </w:r>
            <w:r w:rsidRPr="00B336A8">
              <w:rPr>
                <w:rFonts w:ascii="Times New Roman" w:hAnsi="Times New Roman" w:cs="Times New Roman"/>
                <w:color w:val="auto"/>
                <w:spacing w:val="-7"/>
                <w:sz w:val="20"/>
                <w:szCs w:val="20"/>
              </w:rPr>
              <w:t xml:space="preserve"> </w:t>
            </w:r>
            <w:r w:rsidRPr="00B336A8">
              <w:rPr>
                <w:rFonts w:ascii="Times New Roman" w:hAnsi="Times New Roman" w:cs="Times New Roman"/>
                <w:color w:val="auto"/>
                <w:spacing w:val="-1"/>
                <w:sz w:val="20"/>
                <w:szCs w:val="20"/>
              </w:rPr>
              <w:t>результате</w:t>
            </w:r>
            <w:r w:rsidRPr="00B336A8">
              <w:rPr>
                <w:rFonts w:ascii="Times New Roman" w:hAnsi="Times New Roman" w:cs="Times New Roman"/>
                <w:color w:val="auto"/>
                <w:spacing w:val="28"/>
                <w:w w:val="99"/>
                <w:sz w:val="20"/>
                <w:szCs w:val="20"/>
              </w:rPr>
              <w:t xml:space="preserve"> </w:t>
            </w:r>
            <w:r w:rsidRPr="00B336A8">
              <w:rPr>
                <w:rFonts w:ascii="Times New Roman" w:hAnsi="Times New Roman" w:cs="Times New Roman"/>
                <w:color w:val="auto"/>
                <w:spacing w:val="-1"/>
                <w:sz w:val="20"/>
                <w:szCs w:val="20"/>
              </w:rPr>
              <w:t>предоставления</w:t>
            </w:r>
            <w:r w:rsidR="0004447A" w:rsidRPr="00B336A8">
              <w:rPr>
                <w:rFonts w:ascii="Times New Roman" w:hAnsi="Times New Roman" w:cs="Times New Roman"/>
                <w:color w:val="auto"/>
                <w:spacing w:val="-24"/>
                <w:sz w:val="20"/>
                <w:szCs w:val="20"/>
              </w:rPr>
              <w:t xml:space="preserve"> </w:t>
            </w:r>
            <w:r w:rsidRPr="00B336A8">
              <w:rPr>
                <w:rFonts w:ascii="Times New Roman" w:hAnsi="Times New Roman" w:cs="Times New Roman"/>
                <w:color w:val="auto"/>
                <w:spacing w:val="-1"/>
                <w:sz w:val="20"/>
                <w:szCs w:val="20"/>
              </w:rPr>
              <w:t>муниципальной</w:t>
            </w:r>
            <w:r w:rsidRPr="00B336A8">
              <w:rPr>
                <w:rFonts w:ascii="Times New Roman" w:hAnsi="Times New Roman" w:cs="Times New Roman"/>
                <w:color w:val="auto"/>
                <w:spacing w:val="-4"/>
                <w:sz w:val="20"/>
                <w:szCs w:val="20"/>
              </w:rPr>
              <w:t xml:space="preserve"> </w:t>
            </w:r>
            <w:r w:rsidRPr="00B336A8">
              <w:rPr>
                <w:rFonts w:ascii="Times New Roman" w:hAnsi="Times New Roman" w:cs="Times New Roman"/>
                <w:color w:val="auto"/>
                <w:spacing w:val="-1"/>
                <w:sz w:val="20"/>
                <w:szCs w:val="20"/>
              </w:rPr>
              <w:t>услуги</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результат</w:t>
            </w:r>
          </w:p>
        </w:tc>
        <w:tc>
          <w:tcPr>
            <w:tcW w:w="3608" w:type="dxa"/>
            <w:tcBorders>
              <w:top w:val="single" w:sz="4" w:space="0" w:color="auto"/>
              <w:left w:val="single" w:sz="4" w:space="0" w:color="auto"/>
              <w:bottom w:val="single" w:sz="4" w:space="0" w:color="auto"/>
              <w:right w:val="single" w:sz="4" w:space="0" w:color="auto"/>
            </w:tcBorders>
          </w:tcPr>
          <w:p w:rsidR="00947D31" w:rsidRPr="00B336A8" w:rsidRDefault="00947D31" w:rsidP="00906A3F">
            <w:pPr>
              <w:autoSpaceDE w:val="0"/>
              <w:autoSpaceDN w:val="0"/>
              <w:adjustRightInd w:val="0"/>
              <w:rPr>
                <w:rFonts w:ascii="Times New Roman" w:eastAsiaTheme="minorHAnsi" w:hAnsi="Times New Roman" w:cs="Times New Roman"/>
                <w:color w:val="auto"/>
                <w:sz w:val="20"/>
                <w:szCs w:val="20"/>
                <w:lang w:eastAsia="en-US"/>
              </w:rPr>
            </w:pPr>
            <w:r w:rsidRPr="00B336A8">
              <w:rPr>
                <w:rFonts w:ascii="Times New Roman" w:eastAsiaTheme="minorHAnsi" w:hAnsi="Times New Roman" w:cs="Times New Roman"/>
                <w:color w:val="auto"/>
                <w:sz w:val="20"/>
                <w:szCs w:val="20"/>
                <w:lang w:eastAsia="en-US"/>
              </w:rPr>
              <w:t>Результат предоставления муниципальной услуги, внесен в реестр</w:t>
            </w:r>
          </w:p>
        </w:tc>
      </w:tr>
    </w:tbl>
    <w:p w:rsidR="009C4248" w:rsidRPr="00B336A8" w:rsidRDefault="009C4248" w:rsidP="00857903">
      <w:pPr>
        <w:tabs>
          <w:tab w:val="left" w:pos="10660"/>
        </w:tabs>
        <w:rPr>
          <w:rFonts w:ascii="Times New Roman" w:hAnsi="Times New Roman" w:cs="Times New Roman"/>
          <w:color w:val="auto"/>
        </w:rPr>
        <w:sectPr w:rsidR="009C4248" w:rsidRPr="00B336A8" w:rsidSect="00827298">
          <w:pgSz w:w="16838" w:h="11906" w:orient="landscape" w:code="9"/>
          <w:pgMar w:top="1418" w:right="1134" w:bottom="567" w:left="1134" w:header="709" w:footer="709" w:gutter="0"/>
          <w:cols w:space="708"/>
          <w:docGrid w:linePitch="360"/>
        </w:sectPr>
      </w:pPr>
    </w:p>
    <w:p w:rsidR="009C4248" w:rsidRPr="00B336A8" w:rsidRDefault="009C4248" w:rsidP="009C4248">
      <w:pPr>
        <w:pStyle w:val="a7"/>
        <w:kinsoku w:val="0"/>
        <w:overflowPunct w:val="0"/>
        <w:spacing w:before="228"/>
        <w:ind w:right="-2"/>
        <w:rPr>
          <w:sz w:val="28"/>
          <w:szCs w:val="28"/>
        </w:rPr>
      </w:pPr>
      <w:r w:rsidRPr="00B336A8">
        <w:rPr>
          <w:spacing w:val="-1"/>
          <w:sz w:val="28"/>
          <w:szCs w:val="28"/>
        </w:rPr>
        <w:lastRenderedPageBreak/>
        <w:t>Приложение</w:t>
      </w:r>
      <w:r w:rsidRPr="00B336A8">
        <w:rPr>
          <w:sz w:val="28"/>
          <w:szCs w:val="28"/>
        </w:rPr>
        <w:t xml:space="preserve"> № 5</w:t>
      </w:r>
    </w:p>
    <w:p w:rsidR="009C4248" w:rsidRPr="00B336A8" w:rsidRDefault="009C4248" w:rsidP="009C4248">
      <w:pPr>
        <w:pStyle w:val="a7"/>
        <w:kinsoku w:val="0"/>
        <w:overflowPunct w:val="0"/>
        <w:spacing w:before="2"/>
        <w:ind w:left="5777" w:right="-2" w:firstLine="295"/>
        <w:rPr>
          <w:sz w:val="28"/>
          <w:szCs w:val="28"/>
        </w:rPr>
      </w:pPr>
      <w:r w:rsidRPr="00B336A8">
        <w:rPr>
          <w:sz w:val="28"/>
          <w:szCs w:val="28"/>
        </w:rPr>
        <w:t xml:space="preserve">к </w:t>
      </w:r>
      <w:r w:rsidRPr="00B336A8">
        <w:rPr>
          <w:spacing w:val="-1"/>
          <w:sz w:val="28"/>
          <w:szCs w:val="28"/>
        </w:rPr>
        <w:t>Административному</w:t>
      </w:r>
      <w:r w:rsidRPr="00B336A8">
        <w:rPr>
          <w:sz w:val="28"/>
          <w:szCs w:val="28"/>
        </w:rPr>
        <w:t xml:space="preserve"> регламенту</w:t>
      </w:r>
    </w:p>
    <w:p w:rsidR="009C4248" w:rsidRPr="00B336A8" w:rsidRDefault="009C4248" w:rsidP="009C4248">
      <w:pPr>
        <w:pStyle w:val="a7"/>
        <w:kinsoku w:val="0"/>
        <w:overflowPunct w:val="0"/>
        <w:spacing w:before="2"/>
        <w:ind w:left="5777" w:right="-2" w:firstLine="295"/>
        <w:rPr>
          <w:spacing w:val="-1"/>
          <w:sz w:val="28"/>
          <w:szCs w:val="28"/>
        </w:rPr>
      </w:pPr>
      <w:r w:rsidRPr="00B336A8">
        <w:rPr>
          <w:sz w:val="28"/>
          <w:szCs w:val="28"/>
        </w:rPr>
        <w:t xml:space="preserve">по </w:t>
      </w:r>
      <w:r w:rsidRPr="00B336A8">
        <w:rPr>
          <w:spacing w:val="-1"/>
          <w:sz w:val="28"/>
          <w:szCs w:val="28"/>
        </w:rPr>
        <w:t>предоставлению</w:t>
      </w:r>
    </w:p>
    <w:p w:rsidR="009C4248" w:rsidRPr="00B336A8" w:rsidRDefault="009C4248" w:rsidP="009C4248">
      <w:pPr>
        <w:pStyle w:val="a7"/>
        <w:kinsoku w:val="0"/>
        <w:overflowPunct w:val="0"/>
        <w:ind w:right="-2"/>
        <w:rPr>
          <w:spacing w:val="-2"/>
          <w:sz w:val="28"/>
          <w:szCs w:val="28"/>
        </w:rPr>
      </w:pPr>
      <w:r w:rsidRPr="00B336A8">
        <w:rPr>
          <w:spacing w:val="-1"/>
          <w:sz w:val="28"/>
          <w:szCs w:val="28"/>
        </w:rPr>
        <w:t xml:space="preserve">муниципальной </w:t>
      </w:r>
      <w:r w:rsidRPr="00B336A8">
        <w:rPr>
          <w:spacing w:val="-2"/>
          <w:sz w:val="28"/>
          <w:szCs w:val="28"/>
        </w:rPr>
        <w:t>услуги</w:t>
      </w:r>
    </w:p>
    <w:p w:rsidR="009C4248" w:rsidRPr="00B336A8" w:rsidRDefault="009C4248" w:rsidP="0086543D">
      <w:pPr>
        <w:pStyle w:val="a7"/>
        <w:kinsoku w:val="0"/>
        <w:overflowPunct w:val="0"/>
        <w:ind w:left="6132" w:right="-2"/>
        <w:jc w:val="center"/>
        <w:rPr>
          <w:sz w:val="20"/>
          <w:szCs w:val="20"/>
        </w:rPr>
      </w:pPr>
      <w:r w:rsidRPr="00B336A8">
        <w:rPr>
          <w:sz w:val="20"/>
          <w:szCs w:val="20"/>
        </w:rPr>
        <w:t>кому:</w:t>
      </w:r>
      <w:r w:rsidR="007340FB" w:rsidRPr="00B336A8">
        <w:rPr>
          <w:sz w:val="20"/>
          <w:szCs w:val="20"/>
        </w:rPr>
        <w:t>________________________________</w:t>
      </w:r>
      <w:r w:rsidR="0086543D" w:rsidRPr="00B336A8">
        <w:rPr>
          <w:sz w:val="20"/>
          <w:szCs w:val="20"/>
        </w:rPr>
        <w:t>_</w:t>
      </w:r>
    </w:p>
    <w:p w:rsidR="002C7890" w:rsidRPr="00B336A8" w:rsidRDefault="002C7890" w:rsidP="0086543D">
      <w:pPr>
        <w:pStyle w:val="a7"/>
        <w:kinsoku w:val="0"/>
        <w:overflowPunct w:val="0"/>
        <w:ind w:left="6132" w:right="-2"/>
        <w:jc w:val="center"/>
        <w:rPr>
          <w:sz w:val="20"/>
          <w:szCs w:val="20"/>
        </w:rPr>
      </w:pPr>
    </w:p>
    <w:p w:rsidR="002C7890" w:rsidRPr="00B336A8" w:rsidRDefault="002C7890" w:rsidP="0086543D">
      <w:pPr>
        <w:pStyle w:val="a7"/>
        <w:kinsoku w:val="0"/>
        <w:overflowPunct w:val="0"/>
        <w:ind w:left="6132" w:right="-2"/>
        <w:jc w:val="center"/>
        <w:rPr>
          <w:sz w:val="20"/>
          <w:szCs w:val="20"/>
        </w:rPr>
      </w:pPr>
      <w:r w:rsidRPr="00B336A8">
        <w:rPr>
          <w:sz w:val="20"/>
          <w:szCs w:val="20"/>
        </w:rPr>
        <w:t xml:space="preserve">_____________________________________  </w:t>
      </w:r>
    </w:p>
    <w:p w:rsidR="0086543D" w:rsidRPr="00B336A8" w:rsidRDefault="009C4248" w:rsidP="009C4248">
      <w:pPr>
        <w:pStyle w:val="a7"/>
        <w:kinsoku w:val="0"/>
        <w:overflowPunct w:val="0"/>
        <w:spacing w:line="239" w:lineRule="auto"/>
        <w:ind w:left="6379" w:right="-2" w:firstLine="2"/>
        <w:rPr>
          <w:spacing w:val="-1"/>
          <w:sz w:val="20"/>
          <w:szCs w:val="20"/>
        </w:rPr>
      </w:pPr>
      <w:proofErr w:type="gramStart"/>
      <w:r w:rsidRPr="00B336A8">
        <w:rPr>
          <w:spacing w:val="-1"/>
          <w:sz w:val="20"/>
          <w:szCs w:val="20"/>
        </w:rPr>
        <w:t>(наименование</w:t>
      </w:r>
      <w:r w:rsidRPr="00B336A8">
        <w:rPr>
          <w:spacing w:val="-10"/>
          <w:sz w:val="20"/>
          <w:szCs w:val="20"/>
        </w:rPr>
        <w:t xml:space="preserve"> </w:t>
      </w:r>
      <w:r w:rsidRPr="00B336A8">
        <w:rPr>
          <w:spacing w:val="-1"/>
          <w:sz w:val="20"/>
          <w:szCs w:val="20"/>
        </w:rPr>
        <w:t>заявителя</w:t>
      </w:r>
      <w:r w:rsidRPr="00B336A8">
        <w:rPr>
          <w:spacing w:val="-9"/>
          <w:sz w:val="20"/>
          <w:szCs w:val="20"/>
        </w:rPr>
        <w:t xml:space="preserve"> </w:t>
      </w:r>
      <w:r w:rsidRPr="00B336A8">
        <w:rPr>
          <w:spacing w:val="-1"/>
          <w:sz w:val="20"/>
          <w:szCs w:val="20"/>
        </w:rPr>
        <w:t>(фамилия,</w:t>
      </w:r>
      <w:r w:rsidRPr="00B336A8">
        <w:rPr>
          <w:spacing w:val="-9"/>
          <w:sz w:val="20"/>
          <w:szCs w:val="20"/>
        </w:rPr>
        <w:t xml:space="preserve"> </w:t>
      </w:r>
      <w:r w:rsidRPr="00B336A8">
        <w:rPr>
          <w:spacing w:val="-1"/>
          <w:sz w:val="20"/>
          <w:szCs w:val="20"/>
        </w:rPr>
        <w:t>имя,</w:t>
      </w:r>
      <w:proofErr w:type="gramEnd"/>
    </w:p>
    <w:p w:rsidR="002C7890" w:rsidRPr="00B336A8" w:rsidRDefault="009C4248" w:rsidP="009C4248">
      <w:pPr>
        <w:pStyle w:val="a7"/>
        <w:kinsoku w:val="0"/>
        <w:overflowPunct w:val="0"/>
        <w:spacing w:line="239" w:lineRule="auto"/>
        <w:ind w:left="6379" w:right="-2" w:firstLine="2"/>
        <w:rPr>
          <w:spacing w:val="-1"/>
          <w:sz w:val="20"/>
          <w:szCs w:val="20"/>
        </w:rPr>
      </w:pPr>
      <w:proofErr w:type="gramStart"/>
      <w:r w:rsidRPr="00B336A8">
        <w:rPr>
          <w:spacing w:val="-1"/>
          <w:sz w:val="20"/>
          <w:szCs w:val="20"/>
        </w:rPr>
        <w:t>отчество–</w:t>
      </w:r>
      <w:r w:rsidRPr="00B336A8">
        <w:rPr>
          <w:sz w:val="20"/>
          <w:szCs w:val="20"/>
        </w:rPr>
        <w:t>для</w:t>
      </w:r>
      <w:proofErr w:type="gramEnd"/>
      <w:r w:rsidRPr="00B336A8">
        <w:rPr>
          <w:spacing w:val="-6"/>
          <w:sz w:val="20"/>
          <w:szCs w:val="20"/>
        </w:rPr>
        <w:t xml:space="preserve"> </w:t>
      </w:r>
      <w:r w:rsidRPr="00B336A8">
        <w:rPr>
          <w:spacing w:val="-1"/>
          <w:sz w:val="20"/>
          <w:szCs w:val="20"/>
        </w:rPr>
        <w:t>граждан,</w:t>
      </w:r>
    </w:p>
    <w:p w:rsidR="002C7890" w:rsidRPr="00B336A8" w:rsidRDefault="009C4248" w:rsidP="009C4248">
      <w:pPr>
        <w:pStyle w:val="a7"/>
        <w:kinsoku w:val="0"/>
        <w:overflowPunct w:val="0"/>
        <w:spacing w:line="239" w:lineRule="auto"/>
        <w:ind w:left="6379" w:right="-2" w:firstLine="2"/>
        <w:rPr>
          <w:spacing w:val="-1"/>
          <w:sz w:val="20"/>
          <w:szCs w:val="20"/>
        </w:rPr>
      </w:pPr>
      <w:r w:rsidRPr="00B336A8">
        <w:rPr>
          <w:sz w:val="20"/>
          <w:szCs w:val="20"/>
        </w:rPr>
        <w:t>полное</w:t>
      </w:r>
      <w:r w:rsidR="002C7890" w:rsidRPr="00B336A8">
        <w:rPr>
          <w:spacing w:val="29"/>
          <w:w w:val="99"/>
          <w:sz w:val="20"/>
          <w:szCs w:val="20"/>
        </w:rPr>
        <w:t xml:space="preserve"> </w:t>
      </w:r>
      <w:r w:rsidRPr="00B336A8">
        <w:rPr>
          <w:spacing w:val="-1"/>
          <w:sz w:val="20"/>
          <w:szCs w:val="20"/>
        </w:rPr>
        <w:t>наименование</w:t>
      </w:r>
    </w:p>
    <w:p w:rsidR="0086543D" w:rsidRPr="00B336A8" w:rsidRDefault="009C4248" w:rsidP="009C4248">
      <w:pPr>
        <w:pStyle w:val="a7"/>
        <w:kinsoku w:val="0"/>
        <w:overflowPunct w:val="0"/>
        <w:spacing w:line="239" w:lineRule="auto"/>
        <w:ind w:left="6379" w:right="-2" w:firstLine="2"/>
        <w:rPr>
          <w:spacing w:val="-7"/>
          <w:sz w:val="20"/>
          <w:szCs w:val="20"/>
        </w:rPr>
      </w:pPr>
      <w:r w:rsidRPr="00B336A8">
        <w:rPr>
          <w:spacing w:val="-1"/>
          <w:sz w:val="20"/>
          <w:szCs w:val="20"/>
        </w:rPr>
        <w:t>организации,</w:t>
      </w:r>
      <w:r w:rsidRPr="00B336A8">
        <w:rPr>
          <w:spacing w:val="-7"/>
          <w:sz w:val="20"/>
          <w:szCs w:val="20"/>
        </w:rPr>
        <w:t xml:space="preserve"> </w:t>
      </w:r>
      <w:r w:rsidRPr="00B336A8">
        <w:rPr>
          <w:sz w:val="20"/>
          <w:szCs w:val="20"/>
        </w:rPr>
        <w:t>фамилия,</w:t>
      </w:r>
    </w:p>
    <w:p w:rsidR="0086543D" w:rsidRPr="00B336A8" w:rsidRDefault="009C4248" w:rsidP="009C4248">
      <w:pPr>
        <w:pStyle w:val="a7"/>
        <w:kinsoku w:val="0"/>
        <w:overflowPunct w:val="0"/>
        <w:spacing w:line="239" w:lineRule="auto"/>
        <w:ind w:left="6379" w:right="-2" w:firstLine="2"/>
        <w:rPr>
          <w:spacing w:val="-7"/>
          <w:sz w:val="20"/>
          <w:szCs w:val="20"/>
        </w:rPr>
      </w:pPr>
      <w:r w:rsidRPr="00B336A8">
        <w:rPr>
          <w:spacing w:val="-1"/>
          <w:sz w:val="20"/>
          <w:szCs w:val="20"/>
        </w:rPr>
        <w:t>имя,</w:t>
      </w:r>
      <w:r w:rsidRPr="00B336A8">
        <w:rPr>
          <w:spacing w:val="35"/>
          <w:sz w:val="20"/>
          <w:szCs w:val="20"/>
        </w:rPr>
        <w:t xml:space="preserve"> </w:t>
      </w:r>
      <w:r w:rsidRPr="00B336A8">
        <w:rPr>
          <w:spacing w:val="-1"/>
          <w:sz w:val="20"/>
          <w:szCs w:val="20"/>
        </w:rPr>
        <w:t>отчество</w:t>
      </w:r>
      <w:r w:rsidRPr="00B336A8">
        <w:rPr>
          <w:spacing w:val="-7"/>
          <w:sz w:val="20"/>
          <w:szCs w:val="20"/>
        </w:rPr>
        <w:t xml:space="preserve"> </w:t>
      </w:r>
      <w:r w:rsidRPr="00B336A8">
        <w:rPr>
          <w:spacing w:val="-1"/>
          <w:sz w:val="20"/>
          <w:szCs w:val="20"/>
        </w:rPr>
        <w:t>руководителя</w:t>
      </w:r>
      <w:r w:rsidRPr="00B336A8">
        <w:rPr>
          <w:spacing w:val="-7"/>
          <w:sz w:val="20"/>
          <w:szCs w:val="20"/>
        </w:rPr>
        <w:t xml:space="preserve"> </w:t>
      </w:r>
      <w:r w:rsidRPr="00B336A8">
        <w:rPr>
          <w:sz w:val="20"/>
          <w:szCs w:val="20"/>
        </w:rPr>
        <w:t>-</w:t>
      </w:r>
      <w:r w:rsidRPr="00B336A8">
        <w:rPr>
          <w:spacing w:val="-7"/>
          <w:sz w:val="20"/>
          <w:szCs w:val="20"/>
        </w:rPr>
        <w:t xml:space="preserve"> </w:t>
      </w:r>
      <w:proofErr w:type="gramStart"/>
      <w:r w:rsidRPr="00B336A8">
        <w:rPr>
          <w:sz w:val="20"/>
          <w:szCs w:val="20"/>
        </w:rPr>
        <w:t>для</w:t>
      </w:r>
      <w:proofErr w:type="gramEnd"/>
    </w:p>
    <w:p w:rsidR="009C4248" w:rsidRPr="00B336A8" w:rsidRDefault="009C4248" w:rsidP="009C4248">
      <w:pPr>
        <w:pStyle w:val="a7"/>
        <w:kinsoku w:val="0"/>
        <w:overflowPunct w:val="0"/>
        <w:spacing w:line="239" w:lineRule="auto"/>
        <w:ind w:left="6379" w:right="-2" w:firstLine="2"/>
        <w:rPr>
          <w:sz w:val="20"/>
          <w:szCs w:val="20"/>
        </w:rPr>
      </w:pPr>
      <w:r w:rsidRPr="00B336A8">
        <w:rPr>
          <w:spacing w:val="-1"/>
          <w:sz w:val="20"/>
          <w:szCs w:val="20"/>
        </w:rPr>
        <w:t>юридических</w:t>
      </w:r>
      <w:r w:rsidRPr="00B336A8">
        <w:rPr>
          <w:spacing w:val="47"/>
          <w:sz w:val="20"/>
          <w:szCs w:val="20"/>
        </w:rPr>
        <w:t xml:space="preserve"> </w:t>
      </w:r>
      <w:r w:rsidRPr="00B336A8">
        <w:rPr>
          <w:sz w:val="20"/>
          <w:szCs w:val="20"/>
        </w:rPr>
        <w:t>лиц),</w:t>
      </w:r>
    </w:p>
    <w:p w:rsidR="009C4248" w:rsidRPr="00B336A8" w:rsidRDefault="00906A3F" w:rsidP="009C4248">
      <w:pPr>
        <w:pStyle w:val="a7"/>
        <w:kinsoku w:val="0"/>
        <w:overflowPunct w:val="0"/>
        <w:spacing w:line="20" w:lineRule="atLeast"/>
        <w:ind w:left="4773"/>
        <w:rPr>
          <w:sz w:val="20"/>
          <w:szCs w:val="20"/>
        </w:rPr>
      </w:pPr>
      <w:r w:rsidRPr="00B336A8">
        <w:rPr>
          <w:sz w:val="20"/>
          <w:szCs w:val="20"/>
        </w:rPr>
        <w:t>________________________________</w:t>
      </w:r>
    </w:p>
    <w:p w:rsidR="009C4248" w:rsidRPr="00B336A8" w:rsidRDefault="009C4248" w:rsidP="009C4248">
      <w:pPr>
        <w:pStyle w:val="a7"/>
        <w:kinsoku w:val="0"/>
        <w:overflowPunct w:val="0"/>
        <w:spacing w:line="259" w:lineRule="exact"/>
        <w:ind w:left="5771" w:hanging="646"/>
        <w:rPr>
          <w:spacing w:val="-1"/>
          <w:sz w:val="20"/>
          <w:szCs w:val="20"/>
        </w:rPr>
      </w:pPr>
      <w:r w:rsidRPr="00B336A8">
        <w:rPr>
          <w:spacing w:val="-1"/>
          <w:sz w:val="20"/>
          <w:szCs w:val="20"/>
        </w:rPr>
        <w:t>его</w:t>
      </w:r>
      <w:r w:rsidRPr="00B336A8">
        <w:rPr>
          <w:spacing w:val="-6"/>
          <w:sz w:val="20"/>
          <w:szCs w:val="20"/>
        </w:rPr>
        <w:t xml:space="preserve"> </w:t>
      </w:r>
      <w:r w:rsidRPr="00B336A8">
        <w:rPr>
          <w:spacing w:val="-1"/>
          <w:sz w:val="20"/>
          <w:szCs w:val="20"/>
        </w:rPr>
        <w:t>почтовый</w:t>
      </w:r>
      <w:r w:rsidRPr="00B336A8">
        <w:rPr>
          <w:spacing w:val="-6"/>
          <w:sz w:val="20"/>
          <w:szCs w:val="20"/>
        </w:rPr>
        <w:t xml:space="preserve"> </w:t>
      </w:r>
      <w:r w:rsidRPr="00B336A8">
        <w:rPr>
          <w:sz w:val="20"/>
          <w:szCs w:val="20"/>
        </w:rPr>
        <w:t>индекс</w:t>
      </w:r>
      <w:r w:rsidRPr="00B336A8">
        <w:rPr>
          <w:spacing w:val="-5"/>
          <w:sz w:val="20"/>
          <w:szCs w:val="20"/>
        </w:rPr>
        <w:t xml:space="preserve"> </w:t>
      </w:r>
      <w:r w:rsidRPr="00B336A8">
        <w:rPr>
          <w:sz w:val="20"/>
          <w:szCs w:val="20"/>
        </w:rPr>
        <w:t>и</w:t>
      </w:r>
      <w:r w:rsidRPr="00B336A8">
        <w:rPr>
          <w:spacing w:val="-6"/>
          <w:sz w:val="20"/>
          <w:szCs w:val="20"/>
        </w:rPr>
        <w:t xml:space="preserve"> </w:t>
      </w:r>
      <w:r w:rsidRPr="00B336A8">
        <w:rPr>
          <w:spacing w:val="-1"/>
          <w:sz w:val="20"/>
          <w:szCs w:val="20"/>
        </w:rPr>
        <w:t>адрес,</w:t>
      </w:r>
      <w:r w:rsidRPr="00B336A8">
        <w:rPr>
          <w:spacing w:val="-6"/>
          <w:sz w:val="20"/>
          <w:szCs w:val="20"/>
        </w:rPr>
        <w:t xml:space="preserve"> </w:t>
      </w:r>
      <w:r w:rsidRPr="00B336A8">
        <w:rPr>
          <w:spacing w:val="-1"/>
          <w:sz w:val="20"/>
          <w:szCs w:val="20"/>
        </w:rPr>
        <w:t>телефон,</w:t>
      </w:r>
    </w:p>
    <w:p w:rsidR="009C4248" w:rsidRPr="00B336A8" w:rsidRDefault="009C4248" w:rsidP="009C4248">
      <w:pPr>
        <w:pStyle w:val="a7"/>
        <w:kinsoku w:val="0"/>
        <w:overflowPunct w:val="0"/>
        <w:ind w:left="4042" w:firstLine="1728"/>
        <w:rPr>
          <w:spacing w:val="-1"/>
          <w:sz w:val="20"/>
          <w:szCs w:val="20"/>
        </w:rPr>
      </w:pPr>
      <w:r w:rsidRPr="00B336A8">
        <w:rPr>
          <w:spacing w:val="-1"/>
          <w:sz w:val="20"/>
          <w:szCs w:val="20"/>
        </w:rPr>
        <w:t>адрес</w:t>
      </w:r>
      <w:r w:rsidRPr="00B336A8">
        <w:rPr>
          <w:spacing w:val="-8"/>
          <w:sz w:val="20"/>
          <w:szCs w:val="20"/>
        </w:rPr>
        <w:t xml:space="preserve"> </w:t>
      </w:r>
      <w:r w:rsidRPr="00B336A8">
        <w:rPr>
          <w:sz w:val="20"/>
          <w:szCs w:val="20"/>
        </w:rPr>
        <w:t>электронной</w:t>
      </w:r>
      <w:r w:rsidRPr="00B336A8">
        <w:rPr>
          <w:spacing w:val="-8"/>
          <w:sz w:val="20"/>
          <w:szCs w:val="20"/>
        </w:rPr>
        <w:t xml:space="preserve"> </w:t>
      </w:r>
      <w:r w:rsidRPr="00B336A8">
        <w:rPr>
          <w:spacing w:val="-1"/>
          <w:sz w:val="20"/>
          <w:szCs w:val="20"/>
        </w:rPr>
        <w:t>почты)</w:t>
      </w:r>
    </w:p>
    <w:p w:rsidR="009C4248" w:rsidRPr="00B336A8" w:rsidRDefault="009C4248" w:rsidP="009C4248">
      <w:pPr>
        <w:rPr>
          <w:rFonts w:ascii="Times New Roman" w:hAnsi="Times New Roman" w:cs="Times New Roman"/>
          <w:color w:val="auto"/>
        </w:rPr>
      </w:pPr>
    </w:p>
    <w:p w:rsidR="009C4248" w:rsidRPr="00B336A8" w:rsidRDefault="009C4248" w:rsidP="009C4248">
      <w:pPr>
        <w:rPr>
          <w:rFonts w:ascii="Times New Roman" w:hAnsi="Times New Roman" w:cs="Times New Roman"/>
          <w:color w:val="auto"/>
        </w:rPr>
      </w:pPr>
    </w:p>
    <w:p w:rsidR="009C4248" w:rsidRPr="00B336A8" w:rsidRDefault="009C4248" w:rsidP="009C4248">
      <w:pPr>
        <w:pStyle w:val="11"/>
        <w:kinsoku w:val="0"/>
        <w:overflowPunct w:val="0"/>
        <w:spacing w:line="322" w:lineRule="exact"/>
        <w:ind w:right="122"/>
        <w:jc w:val="center"/>
        <w:outlineLvl w:val="9"/>
        <w:rPr>
          <w:b w:val="0"/>
          <w:bCs w:val="0"/>
          <w:sz w:val="24"/>
          <w:szCs w:val="24"/>
        </w:rPr>
      </w:pPr>
      <w:r w:rsidRPr="00B336A8">
        <w:rPr>
          <w:spacing w:val="-1"/>
          <w:sz w:val="24"/>
          <w:szCs w:val="24"/>
        </w:rPr>
        <w:t>РЕШЕНИЕ</w:t>
      </w:r>
    </w:p>
    <w:p w:rsidR="009C4248" w:rsidRPr="00B336A8" w:rsidRDefault="009C4248" w:rsidP="009C4248">
      <w:pPr>
        <w:pStyle w:val="a7"/>
        <w:kinsoku w:val="0"/>
        <w:overflowPunct w:val="0"/>
        <w:ind w:left="1894" w:right="2020"/>
        <w:jc w:val="center"/>
        <w:rPr>
          <w:sz w:val="24"/>
          <w:szCs w:val="24"/>
        </w:rPr>
      </w:pPr>
      <w:r w:rsidRPr="00B336A8">
        <w:rPr>
          <w:b/>
          <w:bCs/>
          <w:sz w:val="24"/>
          <w:szCs w:val="24"/>
        </w:rPr>
        <w:t xml:space="preserve">об </w:t>
      </w:r>
      <w:r w:rsidRPr="00B336A8">
        <w:rPr>
          <w:b/>
          <w:bCs/>
          <w:spacing w:val="-1"/>
          <w:sz w:val="24"/>
          <w:szCs w:val="24"/>
        </w:rPr>
        <w:t>отказе</w:t>
      </w:r>
      <w:r w:rsidRPr="00B336A8">
        <w:rPr>
          <w:b/>
          <w:bCs/>
          <w:sz w:val="24"/>
          <w:szCs w:val="24"/>
        </w:rPr>
        <w:t xml:space="preserve"> в </w:t>
      </w:r>
      <w:r w:rsidRPr="00B336A8">
        <w:rPr>
          <w:b/>
          <w:bCs/>
          <w:spacing w:val="-1"/>
          <w:sz w:val="24"/>
          <w:szCs w:val="24"/>
        </w:rPr>
        <w:t>приеме</w:t>
      </w:r>
      <w:r w:rsidRPr="00B336A8">
        <w:rPr>
          <w:b/>
          <w:bCs/>
          <w:sz w:val="24"/>
          <w:szCs w:val="24"/>
        </w:rPr>
        <w:t xml:space="preserve"> </w:t>
      </w:r>
      <w:r w:rsidRPr="00B336A8">
        <w:rPr>
          <w:b/>
          <w:bCs/>
          <w:spacing w:val="-1"/>
          <w:sz w:val="24"/>
          <w:szCs w:val="24"/>
        </w:rPr>
        <w:t xml:space="preserve">документов, </w:t>
      </w:r>
      <w:r w:rsidRPr="00B336A8">
        <w:rPr>
          <w:b/>
          <w:bCs/>
          <w:spacing w:val="-2"/>
          <w:sz w:val="24"/>
          <w:szCs w:val="24"/>
        </w:rPr>
        <w:t>необходимых</w:t>
      </w:r>
      <w:r w:rsidRPr="00B336A8">
        <w:rPr>
          <w:b/>
          <w:bCs/>
          <w:spacing w:val="39"/>
          <w:sz w:val="24"/>
          <w:szCs w:val="24"/>
        </w:rPr>
        <w:t xml:space="preserve"> </w:t>
      </w:r>
      <w:r w:rsidRPr="00B336A8">
        <w:rPr>
          <w:b/>
          <w:bCs/>
          <w:sz w:val="24"/>
          <w:szCs w:val="24"/>
        </w:rPr>
        <w:t xml:space="preserve">для </w:t>
      </w:r>
      <w:r w:rsidRPr="00B336A8">
        <w:rPr>
          <w:b/>
          <w:bCs/>
          <w:spacing w:val="-1"/>
          <w:sz w:val="24"/>
          <w:szCs w:val="24"/>
        </w:rPr>
        <w:t>предоставления</w:t>
      </w:r>
      <w:r w:rsidRPr="00B336A8">
        <w:rPr>
          <w:b/>
          <w:bCs/>
          <w:sz w:val="24"/>
          <w:szCs w:val="24"/>
        </w:rPr>
        <w:t xml:space="preserve"> </w:t>
      </w:r>
      <w:r w:rsidRPr="00B336A8">
        <w:rPr>
          <w:b/>
          <w:bCs/>
          <w:spacing w:val="-1"/>
          <w:sz w:val="24"/>
          <w:szCs w:val="24"/>
        </w:rPr>
        <w:t>услуги</w:t>
      </w:r>
    </w:p>
    <w:p w:rsidR="009C4248" w:rsidRPr="00B336A8" w:rsidRDefault="009C4248" w:rsidP="009C4248">
      <w:pPr>
        <w:tabs>
          <w:tab w:val="left" w:pos="3983"/>
        </w:tabs>
        <w:rPr>
          <w:rFonts w:ascii="Times New Roman" w:hAnsi="Times New Roman" w:cs="Times New Roman"/>
          <w:color w:val="auto"/>
        </w:rPr>
      </w:pPr>
    </w:p>
    <w:p w:rsidR="009C4248" w:rsidRPr="00B336A8" w:rsidRDefault="009C4248" w:rsidP="00704362">
      <w:pPr>
        <w:pStyle w:val="a6"/>
        <w:ind w:firstLine="708"/>
        <w:jc w:val="both"/>
        <w:rPr>
          <w:rFonts w:ascii="Times New Roman" w:hAnsi="Times New Roman" w:cs="Times New Roman"/>
          <w:sz w:val="24"/>
          <w:szCs w:val="24"/>
        </w:rPr>
      </w:pPr>
      <w:r w:rsidRPr="00B336A8">
        <w:rPr>
          <w:rFonts w:ascii="Times New Roman" w:hAnsi="Times New Roman" w:cs="Times New Roman"/>
          <w:sz w:val="24"/>
          <w:szCs w:val="24"/>
        </w:rPr>
        <w:t xml:space="preserve">В приеме документов, </w:t>
      </w:r>
      <w:r w:rsidRPr="00B336A8">
        <w:rPr>
          <w:rFonts w:ascii="Times New Roman" w:hAnsi="Times New Roman" w:cs="Times New Roman"/>
          <w:spacing w:val="-2"/>
          <w:sz w:val="24"/>
          <w:szCs w:val="24"/>
        </w:rPr>
        <w:t>необходимых</w:t>
      </w:r>
      <w:r w:rsidRPr="00B336A8">
        <w:rPr>
          <w:rFonts w:ascii="Times New Roman" w:hAnsi="Times New Roman" w:cs="Times New Roman"/>
          <w:sz w:val="24"/>
          <w:szCs w:val="24"/>
        </w:rPr>
        <w:t xml:space="preserve"> для предоставления </w:t>
      </w:r>
      <w:r w:rsidRPr="00B336A8">
        <w:rPr>
          <w:rFonts w:ascii="Times New Roman" w:hAnsi="Times New Roman" w:cs="Times New Roman"/>
          <w:spacing w:val="-2"/>
          <w:sz w:val="24"/>
          <w:szCs w:val="24"/>
        </w:rPr>
        <w:t>услуги</w:t>
      </w:r>
      <w:r w:rsidRPr="00B336A8">
        <w:rPr>
          <w:rFonts w:ascii="Times New Roman" w:hAnsi="Times New Roman" w:cs="Times New Roman"/>
          <w:sz w:val="24"/>
          <w:szCs w:val="24"/>
        </w:rPr>
        <w:t xml:space="preserve"> «Утверждение </w:t>
      </w:r>
      <w:r w:rsidRPr="00B336A8">
        <w:rPr>
          <w:rFonts w:ascii="Times New Roman" w:hAnsi="Times New Roman" w:cs="Times New Roman"/>
          <w:spacing w:val="-2"/>
          <w:sz w:val="24"/>
          <w:szCs w:val="24"/>
        </w:rPr>
        <w:t>схемы</w:t>
      </w:r>
      <w:r w:rsidRPr="00B336A8">
        <w:rPr>
          <w:rFonts w:ascii="Times New Roman" w:hAnsi="Times New Roman" w:cs="Times New Roman"/>
          <w:sz w:val="24"/>
          <w:szCs w:val="24"/>
        </w:rPr>
        <w:t xml:space="preserve"> расположения земельного участка или земельных</w:t>
      </w:r>
      <w:r w:rsidRPr="00B336A8">
        <w:rPr>
          <w:rFonts w:ascii="Times New Roman" w:hAnsi="Times New Roman" w:cs="Times New Roman"/>
          <w:spacing w:val="51"/>
          <w:sz w:val="24"/>
          <w:szCs w:val="24"/>
        </w:rPr>
        <w:t xml:space="preserve"> </w:t>
      </w:r>
      <w:r w:rsidRPr="00B336A8">
        <w:rPr>
          <w:rFonts w:ascii="Times New Roman" w:hAnsi="Times New Roman" w:cs="Times New Roman"/>
          <w:sz w:val="24"/>
          <w:szCs w:val="24"/>
        </w:rPr>
        <w:t>участков на кадастровом плане территории», Вам отказано по следующим основаниям:</w:t>
      </w:r>
    </w:p>
    <w:p w:rsidR="009C4248" w:rsidRPr="00B336A8" w:rsidRDefault="009C4248" w:rsidP="00704362">
      <w:pPr>
        <w:pStyle w:val="a6"/>
        <w:ind w:firstLine="708"/>
        <w:jc w:val="both"/>
        <w:rPr>
          <w:rFonts w:ascii="Times New Roman" w:hAnsi="Times New Roman" w:cs="Times New Roman"/>
          <w:spacing w:val="-2"/>
          <w:sz w:val="24"/>
          <w:szCs w:val="24"/>
        </w:rPr>
      </w:pPr>
      <w:r w:rsidRPr="00B336A8">
        <w:rPr>
          <w:rFonts w:ascii="Times New Roman" w:hAnsi="Times New Roman" w:cs="Times New Roman"/>
          <w:sz w:val="24"/>
          <w:szCs w:val="24"/>
        </w:rPr>
        <w:t>Неполное заполнение полей в форме заявления, в том числе</w:t>
      </w:r>
      <w:r w:rsidRPr="00B336A8">
        <w:rPr>
          <w:rFonts w:ascii="Times New Roman" w:hAnsi="Times New Roman" w:cs="Times New Roman"/>
          <w:spacing w:val="27"/>
          <w:sz w:val="24"/>
          <w:szCs w:val="24"/>
        </w:rPr>
        <w:t xml:space="preserve"> </w:t>
      </w:r>
      <w:r w:rsidRPr="00B336A8">
        <w:rPr>
          <w:rFonts w:ascii="Times New Roman" w:hAnsi="Times New Roman" w:cs="Times New Roman"/>
          <w:sz w:val="24"/>
          <w:szCs w:val="24"/>
        </w:rPr>
        <w:t xml:space="preserve">в интерактивной форме заявления на </w:t>
      </w:r>
      <w:r w:rsidRPr="00B336A8">
        <w:rPr>
          <w:rFonts w:ascii="Times New Roman" w:hAnsi="Times New Roman" w:cs="Times New Roman"/>
          <w:spacing w:val="-2"/>
          <w:sz w:val="24"/>
          <w:szCs w:val="24"/>
        </w:rPr>
        <w:t>ЕПГУ;</w:t>
      </w:r>
    </w:p>
    <w:p w:rsidR="009C4248" w:rsidRPr="00B336A8" w:rsidRDefault="009C4248" w:rsidP="00704362">
      <w:pPr>
        <w:pStyle w:val="a6"/>
        <w:ind w:firstLine="708"/>
        <w:jc w:val="both"/>
        <w:rPr>
          <w:rFonts w:ascii="Times New Roman" w:hAnsi="Times New Roman" w:cs="Times New Roman"/>
          <w:sz w:val="24"/>
          <w:szCs w:val="24"/>
        </w:rPr>
      </w:pPr>
      <w:r w:rsidRPr="00B336A8">
        <w:rPr>
          <w:rFonts w:ascii="Times New Roman" w:hAnsi="Times New Roman" w:cs="Times New Roman"/>
          <w:sz w:val="24"/>
          <w:szCs w:val="24"/>
        </w:rPr>
        <w:t xml:space="preserve">Подача запроса о предоставлении </w:t>
      </w:r>
      <w:r w:rsidRPr="00B336A8">
        <w:rPr>
          <w:rFonts w:ascii="Times New Roman" w:hAnsi="Times New Roman" w:cs="Times New Roman"/>
          <w:spacing w:val="-2"/>
          <w:sz w:val="24"/>
          <w:szCs w:val="24"/>
        </w:rPr>
        <w:t>услуги</w:t>
      </w:r>
      <w:r w:rsidRPr="00B336A8">
        <w:rPr>
          <w:rFonts w:ascii="Times New Roman" w:hAnsi="Times New Roman" w:cs="Times New Roman"/>
          <w:sz w:val="24"/>
          <w:szCs w:val="24"/>
        </w:rPr>
        <w:t xml:space="preserve"> и документов, необходимых для предоставления услуги, в электронной форме с нарушением</w:t>
      </w:r>
      <w:r w:rsidRPr="00B336A8">
        <w:rPr>
          <w:rFonts w:ascii="Times New Roman" w:hAnsi="Times New Roman" w:cs="Times New Roman"/>
          <w:spacing w:val="27"/>
          <w:sz w:val="24"/>
          <w:szCs w:val="24"/>
        </w:rPr>
        <w:t xml:space="preserve"> </w:t>
      </w:r>
      <w:r w:rsidRPr="00B336A8">
        <w:rPr>
          <w:rFonts w:ascii="Times New Roman" w:hAnsi="Times New Roman" w:cs="Times New Roman"/>
          <w:sz w:val="24"/>
          <w:szCs w:val="24"/>
        </w:rPr>
        <w:t>установленных требований;</w:t>
      </w:r>
    </w:p>
    <w:p w:rsidR="009C4248" w:rsidRPr="00B336A8" w:rsidRDefault="009C4248" w:rsidP="00704362">
      <w:pPr>
        <w:pStyle w:val="a6"/>
        <w:ind w:firstLine="708"/>
        <w:rPr>
          <w:rFonts w:ascii="Times New Roman" w:hAnsi="Times New Roman" w:cs="Times New Roman"/>
          <w:sz w:val="24"/>
          <w:szCs w:val="24"/>
        </w:rPr>
      </w:pPr>
      <w:r w:rsidRPr="00B336A8">
        <w:rPr>
          <w:rFonts w:ascii="Times New Roman" w:hAnsi="Times New Roman" w:cs="Times New Roman"/>
          <w:sz w:val="24"/>
          <w:szCs w:val="24"/>
        </w:rPr>
        <w:t>Представление неполного комплекта документов;</w:t>
      </w:r>
    </w:p>
    <w:p w:rsidR="009C4248" w:rsidRPr="00B336A8" w:rsidRDefault="009C4248" w:rsidP="00704362">
      <w:pPr>
        <w:pStyle w:val="a6"/>
        <w:ind w:firstLine="708"/>
        <w:rPr>
          <w:rFonts w:ascii="Times New Roman" w:hAnsi="Times New Roman" w:cs="Times New Roman"/>
          <w:sz w:val="24"/>
          <w:szCs w:val="24"/>
        </w:rPr>
      </w:pPr>
      <w:r w:rsidRPr="00B336A8">
        <w:rPr>
          <w:rFonts w:ascii="Times New Roman" w:hAnsi="Times New Roman" w:cs="Times New Roman"/>
          <w:sz w:val="24"/>
          <w:szCs w:val="24"/>
        </w:rPr>
        <w:t>Документы содержат повреждения, наличие которых не позволяет</w:t>
      </w:r>
      <w:r w:rsidRPr="00B336A8">
        <w:rPr>
          <w:rFonts w:ascii="Times New Roman" w:hAnsi="Times New Roman" w:cs="Times New Roman"/>
          <w:spacing w:val="43"/>
          <w:sz w:val="24"/>
          <w:szCs w:val="24"/>
        </w:rPr>
        <w:t xml:space="preserve"> </w:t>
      </w:r>
      <w:r w:rsidRPr="00B336A8">
        <w:rPr>
          <w:rFonts w:ascii="Times New Roman" w:hAnsi="Times New Roman" w:cs="Times New Roman"/>
          <w:sz w:val="24"/>
          <w:szCs w:val="24"/>
        </w:rPr>
        <w:t>в полном объеме</w:t>
      </w:r>
      <w:r w:rsidR="0086543D" w:rsidRPr="00B336A8">
        <w:rPr>
          <w:rFonts w:ascii="Times New Roman" w:hAnsi="Times New Roman" w:cs="Times New Roman"/>
          <w:sz w:val="24"/>
          <w:szCs w:val="24"/>
        </w:rPr>
        <w:t xml:space="preserve"> </w:t>
      </w:r>
      <w:r w:rsidRPr="00B336A8">
        <w:rPr>
          <w:rFonts w:ascii="Times New Roman" w:hAnsi="Times New Roman" w:cs="Times New Roman"/>
          <w:sz w:val="24"/>
          <w:szCs w:val="24"/>
        </w:rPr>
        <w:t>использовать информацию и сведения, содержащиеся в документах для предоставления услуги;</w:t>
      </w:r>
    </w:p>
    <w:p w:rsidR="009C4248" w:rsidRPr="00B336A8" w:rsidRDefault="009C4248" w:rsidP="00704362">
      <w:pPr>
        <w:pStyle w:val="a6"/>
        <w:ind w:firstLine="708"/>
        <w:jc w:val="both"/>
        <w:rPr>
          <w:rFonts w:ascii="Times New Roman" w:hAnsi="Times New Roman" w:cs="Times New Roman"/>
          <w:spacing w:val="-2"/>
          <w:sz w:val="24"/>
          <w:szCs w:val="24"/>
        </w:rPr>
      </w:pPr>
      <w:r w:rsidRPr="00B336A8">
        <w:rPr>
          <w:rFonts w:ascii="Times New Roman" w:hAnsi="Times New Roman" w:cs="Times New Roman"/>
          <w:sz w:val="24"/>
          <w:szCs w:val="24"/>
        </w:rPr>
        <w:t>Представленные заявителем документы содержат подчистки</w:t>
      </w:r>
      <w:r w:rsidRPr="00B336A8">
        <w:rPr>
          <w:rFonts w:ascii="Times New Roman" w:hAnsi="Times New Roman" w:cs="Times New Roman"/>
          <w:spacing w:val="37"/>
          <w:sz w:val="24"/>
          <w:szCs w:val="24"/>
        </w:rPr>
        <w:t xml:space="preserve"> </w:t>
      </w:r>
      <w:r w:rsidRPr="00B336A8">
        <w:rPr>
          <w:rFonts w:ascii="Times New Roman" w:hAnsi="Times New Roman" w:cs="Times New Roman"/>
          <w:sz w:val="24"/>
          <w:szCs w:val="24"/>
        </w:rPr>
        <w:t>и исправления текста, не заверенные в порядке,</w:t>
      </w:r>
      <w:r w:rsidRPr="00B336A8">
        <w:rPr>
          <w:rFonts w:ascii="Times New Roman" w:hAnsi="Times New Roman" w:cs="Times New Roman"/>
          <w:spacing w:val="-3"/>
          <w:sz w:val="24"/>
          <w:szCs w:val="24"/>
        </w:rPr>
        <w:t xml:space="preserve"> </w:t>
      </w:r>
      <w:r w:rsidRPr="00B336A8">
        <w:rPr>
          <w:rFonts w:ascii="Times New Roman" w:hAnsi="Times New Roman" w:cs="Times New Roman"/>
          <w:sz w:val="24"/>
          <w:szCs w:val="24"/>
        </w:rPr>
        <w:t>установленном</w:t>
      </w:r>
      <w:r w:rsidRPr="00B336A8">
        <w:rPr>
          <w:rFonts w:ascii="Times New Roman" w:hAnsi="Times New Roman" w:cs="Times New Roman"/>
          <w:spacing w:val="39"/>
          <w:sz w:val="24"/>
          <w:szCs w:val="24"/>
        </w:rPr>
        <w:t xml:space="preserve"> </w:t>
      </w:r>
      <w:r w:rsidRPr="00B336A8">
        <w:rPr>
          <w:rFonts w:ascii="Times New Roman" w:hAnsi="Times New Roman" w:cs="Times New Roman"/>
          <w:sz w:val="24"/>
          <w:szCs w:val="24"/>
        </w:rPr>
        <w:t xml:space="preserve">законодательством Российской </w:t>
      </w:r>
      <w:r w:rsidRPr="00B336A8">
        <w:rPr>
          <w:rFonts w:ascii="Times New Roman" w:hAnsi="Times New Roman" w:cs="Times New Roman"/>
          <w:spacing w:val="-2"/>
          <w:sz w:val="24"/>
          <w:szCs w:val="24"/>
        </w:rPr>
        <w:t>Федерации;</w:t>
      </w:r>
    </w:p>
    <w:p w:rsidR="009C4248" w:rsidRPr="00B336A8" w:rsidRDefault="009C4248" w:rsidP="00704362">
      <w:pPr>
        <w:pStyle w:val="a6"/>
        <w:ind w:firstLine="708"/>
        <w:jc w:val="both"/>
        <w:rPr>
          <w:rFonts w:ascii="Times New Roman" w:hAnsi="Times New Roman" w:cs="Times New Roman"/>
          <w:spacing w:val="-2"/>
          <w:sz w:val="24"/>
          <w:szCs w:val="24"/>
        </w:rPr>
      </w:pPr>
      <w:r w:rsidRPr="00B336A8">
        <w:rPr>
          <w:rFonts w:ascii="Times New Roman" w:hAnsi="Times New Roman" w:cs="Times New Roman"/>
          <w:sz w:val="24"/>
          <w:szCs w:val="24"/>
        </w:rPr>
        <w:t>Представленные документы утратили силу на момент обращения за услугой</w:t>
      </w:r>
      <w:r w:rsidRPr="00B336A8">
        <w:rPr>
          <w:rFonts w:ascii="Times New Roman" w:hAnsi="Times New Roman" w:cs="Times New Roman"/>
          <w:spacing w:val="-8"/>
          <w:sz w:val="24"/>
          <w:szCs w:val="24"/>
        </w:rPr>
        <w:t xml:space="preserve"> </w:t>
      </w:r>
      <w:r w:rsidRPr="00B336A8">
        <w:rPr>
          <w:rFonts w:ascii="Times New Roman" w:hAnsi="Times New Roman" w:cs="Times New Roman"/>
          <w:sz w:val="24"/>
          <w:szCs w:val="24"/>
        </w:rPr>
        <w:t>(документ, удостоверяющий личность; документ,</w:t>
      </w:r>
      <w:r w:rsidRPr="00B336A8">
        <w:rPr>
          <w:rFonts w:ascii="Times New Roman" w:hAnsi="Times New Roman" w:cs="Times New Roman"/>
          <w:spacing w:val="-4"/>
          <w:sz w:val="24"/>
          <w:szCs w:val="24"/>
        </w:rPr>
        <w:t xml:space="preserve"> </w:t>
      </w:r>
      <w:r w:rsidRPr="00B336A8">
        <w:rPr>
          <w:rFonts w:ascii="Times New Roman" w:hAnsi="Times New Roman" w:cs="Times New Roman"/>
          <w:sz w:val="24"/>
          <w:szCs w:val="24"/>
        </w:rPr>
        <w:t>удостоверяющий</w:t>
      </w:r>
      <w:r w:rsidRPr="00B336A8">
        <w:rPr>
          <w:rFonts w:ascii="Times New Roman" w:hAnsi="Times New Roman" w:cs="Times New Roman"/>
          <w:spacing w:val="47"/>
          <w:sz w:val="24"/>
          <w:szCs w:val="24"/>
        </w:rPr>
        <w:t xml:space="preserve"> </w:t>
      </w:r>
      <w:r w:rsidRPr="00B336A8">
        <w:rPr>
          <w:rFonts w:ascii="Times New Roman" w:hAnsi="Times New Roman" w:cs="Times New Roman"/>
          <w:sz w:val="24"/>
          <w:szCs w:val="24"/>
        </w:rPr>
        <w:t>полномочия представителя Заявителя, в случае обращения за предоставлением</w:t>
      </w:r>
      <w:r w:rsidRPr="00B336A8">
        <w:rPr>
          <w:rFonts w:ascii="Times New Roman" w:hAnsi="Times New Roman" w:cs="Times New Roman"/>
          <w:spacing w:val="57"/>
          <w:sz w:val="24"/>
          <w:szCs w:val="24"/>
        </w:rPr>
        <w:t xml:space="preserve"> </w:t>
      </w:r>
      <w:r w:rsidRPr="00B336A8">
        <w:rPr>
          <w:rFonts w:ascii="Times New Roman" w:hAnsi="Times New Roman" w:cs="Times New Roman"/>
          <w:sz w:val="24"/>
          <w:szCs w:val="24"/>
        </w:rPr>
        <w:t xml:space="preserve">услуги указанным </w:t>
      </w:r>
      <w:r w:rsidRPr="00B336A8">
        <w:rPr>
          <w:rFonts w:ascii="Times New Roman" w:hAnsi="Times New Roman" w:cs="Times New Roman"/>
          <w:spacing w:val="-2"/>
          <w:sz w:val="24"/>
          <w:szCs w:val="24"/>
        </w:rPr>
        <w:t>лицом);</w:t>
      </w:r>
    </w:p>
    <w:p w:rsidR="009C4248" w:rsidRPr="00B336A8" w:rsidRDefault="009C4248" w:rsidP="00704362">
      <w:pPr>
        <w:pStyle w:val="a6"/>
        <w:ind w:firstLine="708"/>
        <w:rPr>
          <w:rFonts w:ascii="Times New Roman" w:hAnsi="Times New Roman" w:cs="Times New Roman"/>
          <w:sz w:val="24"/>
          <w:szCs w:val="24"/>
        </w:rPr>
      </w:pPr>
      <w:r w:rsidRPr="00B336A8">
        <w:rPr>
          <w:rFonts w:ascii="Times New Roman" w:hAnsi="Times New Roman" w:cs="Times New Roman"/>
          <w:sz w:val="24"/>
          <w:szCs w:val="24"/>
        </w:rPr>
        <w:t>Наличие противоречивых сведений в заявлении и приложенных</w:t>
      </w:r>
      <w:r w:rsidRPr="00B336A8">
        <w:rPr>
          <w:rFonts w:ascii="Times New Roman" w:hAnsi="Times New Roman" w:cs="Times New Roman"/>
          <w:spacing w:val="35"/>
          <w:sz w:val="24"/>
          <w:szCs w:val="24"/>
        </w:rPr>
        <w:t xml:space="preserve"> </w:t>
      </w:r>
      <w:r w:rsidRPr="00B336A8">
        <w:rPr>
          <w:rFonts w:ascii="Times New Roman" w:hAnsi="Times New Roman" w:cs="Times New Roman"/>
          <w:sz w:val="24"/>
          <w:szCs w:val="24"/>
        </w:rPr>
        <w:t>к нему документах;</w:t>
      </w:r>
    </w:p>
    <w:p w:rsidR="009C4248" w:rsidRPr="00B336A8" w:rsidRDefault="009C4248" w:rsidP="00704362">
      <w:pPr>
        <w:pStyle w:val="a6"/>
        <w:ind w:firstLine="708"/>
        <w:rPr>
          <w:rFonts w:ascii="Times New Roman" w:hAnsi="Times New Roman" w:cs="Times New Roman"/>
          <w:sz w:val="24"/>
          <w:szCs w:val="24"/>
        </w:rPr>
      </w:pPr>
      <w:r w:rsidRPr="00B336A8">
        <w:rPr>
          <w:rFonts w:ascii="Times New Roman" w:hAnsi="Times New Roman" w:cs="Times New Roman"/>
          <w:sz w:val="24"/>
          <w:szCs w:val="24"/>
        </w:rPr>
        <w:t>Дополнительная информация:</w:t>
      </w:r>
      <w:r w:rsidR="00A41F0A" w:rsidRPr="00B336A8">
        <w:rPr>
          <w:rFonts w:ascii="Times New Roman" w:hAnsi="Times New Roman" w:cs="Times New Roman"/>
          <w:sz w:val="24"/>
          <w:szCs w:val="24"/>
        </w:rPr>
        <w:t>__________________________________________________</w:t>
      </w:r>
      <w:r w:rsidRPr="00B336A8">
        <w:rPr>
          <w:rFonts w:ascii="Times New Roman" w:hAnsi="Times New Roman" w:cs="Times New Roman"/>
          <w:sz w:val="24"/>
          <w:szCs w:val="24"/>
        </w:rPr>
        <w:t>.</w:t>
      </w:r>
    </w:p>
    <w:p w:rsidR="009C4248" w:rsidRPr="00B336A8" w:rsidRDefault="009C4248" w:rsidP="00704362">
      <w:pPr>
        <w:pStyle w:val="a6"/>
        <w:ind w:firstLine="708"/>
        <w:jc w:val="both"/>
        <w:rPr>
          <w:rFonts w:ascii="Times New Roman" w:hAnsi="Times New Roman" w:cs="Times New Roman"/>
          <w:sz w:val="24"/>
          <w:szCs w:val="24"/>
        </w:rPr>
      </w:pPr>
      <w:r w:rsidRPr="00B336A8">
        <w:rPr>
          <w:rFonts w:ascii="Times New Roman" w:hAnsi="Times New Roman" w:cs="Times New Roman"/>
          <w:sz w:val="24"/>
          <w:szCs w:val="24"/>
        </w:rPr>
        <w:t xml:space="preserve">Вы вправе </w:t>
      </w:r>
      <w:r w:rsidRPr="00B336A8">
        <w:rPr>
          <w:rFonts w:ascii="Times New Roman" w:hAnsi="Times New Roman" w:cs="Times New Roman"/>
          <w:spacing w:val="-2"/>
          <w:sz w:val="24"/>
          <w:szCs w:val="24"/>
        </w:rPr>
        <w:t>повторно</w:t>
      </w:r>
      <w:r w:rsidRPr="00B336A8">
        <w:rPr>
          <w:rFonts w:ascii="Times New Roman" w:hAnsi="Times New Roman" w:cs="Times New Roman"/>
          <w:sz w:val="24"/>
          <w:szCs w:val="24"/>
        </w:rPr>
        <w:t xml:space="preserve"> обратиться в уполномоченный орган с заявлением</w:t>
      </w:r>
      <w:r w:rsidRPr="00B336A8">
        <w:rPr>
          <w:rFonts w:ascii="Times New Roman" w:hAnsi="Times New Roman" w:cs="Times New Roman"/>
          <w:spacing w:val="47"/>
          <w:sz w:val="24"/>
          <w:szCs w:val="24"/>
        </w:rPr>
        <w:t xml:space="preserve"> </w:t>
      </w:r>
      <w:r w:rsidR="00A41F0A" w:rsidRPr="00B336A8">
        <w:rPr>
          <w:rFonts w:ascii="Times New Roman" w:hAnsi="Times New Roman" w:cs="Times New Roman"/>
          <w:sz w:val="24"/>
          <w:szCs w:val="24"/>
        </w:rPr>
        <w:t xml:space="preserve">о </w:t>
      </w:r>
      <w:r w:rsidRPr="00B336A8">
        <w:rPr>
          <w:rFonts w:ascii="Times New Roman" w:hAnsi="Times New Roman" w:cs="Times New Roman"/>
          <w:sz w:val="24"/>
          <w:szCs w:val="24"/>
        </w:rPr>
        <w:t xml:space="preserve">предоставлении </w:t>
      </w:r>
      <w:r w:rsidRPr="00B336A8">
        <w:rPr>
          <w:rFonts w:ascii="Times New Roman" w:hAnsi="Times New Roman" w:cs="Times New Roman"/>
          <w:spacing w:val="-2"/>
          <w:sz w:val="24"/>
          <w:szCs w:val="24"/>
        </w:rPr>
        <w:t>услуги</w:t>
      </w:r>
      <w:r w:rsidRPr="00B336A8">
        <w:rPr>
          <w:rFonts w:ascii="Times New Roman" w:hAnsi="Times New Roman" w:cs="Times New Roman"/>
          <w:sz w:val="24"/>
          <w:szCs w:val="24"/>
        </w:rPr>
        <w:t xml:space="preserve"> после устранения указанных нарушений.</w:t>
      </w:r>
    </w:p>
    <w:p w:rsidR="0086543D" w:rsidRPr="00B336A8" w:rsidRDefault="009C4248" w:rsidP="00704362">
      <w:pPr>
        <w:pStyle w:val="a6"/>
        <w:ind w:firstLine="708"/>
        <w:rPr>
          <w:rFonts w:ascii="Times New Roman" w:hAnsi="Times New Roman" w:cs="Times New Roman"/>
          <w:sz w:val="24"/>
          <w:szCs w:val="24"/>
        </w:rPr>
      </w:pPr>
      <w:r w:rsidRPr="00B336A8">
        <w:rPr>
          <w:rFonts w:ascii="Times New Roman" w:hAnsi="Times New Roman" w:cs="Times New Roman"/>
          <w:sz w:val="24"/>
          <w:szCs w:val="24"/>
        </w:rPr>
        <w:t>Данный отказ может быть обжалован в досудебном порядке путем</w:t>
      </w:r>
      <w:r w:rsidRPr="00B336A8">
        <w:rPr>
          <w:rFonts w:ascii="Times New Roman" w:hAnsi="Times New Roman" w:cs="Times New Roman"/>
          <w:spacing w:val="37"/>
          <w:sz w:val="24"/>
          <w:szCs w:val="24"/>
        </w:rPr>
        <w:t xml:space="preserve"> </w:t>
      </w:r>
      <w:r w:rsidRPr="00B336A8">
        <w:rPr>
          <w:rFonts w:ascii="Times New Roman" w:hAnsi="Times New Roman" w:cs="Times New Roman"/>
          <w:sz w:val="24"/>
          <w:szCs w:val="24"/>
        </w:rPr>
        <w:t>направления жалобы в уполномоченный орган, а также в судебном порядке.</w:t>
      </w:r>
    </w:p>
    <w:p w:rsidR="009C4248" w:rsidRPr="00B336A8" w:rsidRDefault="009C4248" w:rsidP="00D4752A">
      <w:pPr>
        <w:pStyle w:val="a7"/>
        <w:tabs>
          <w:tab w:val="left" w:pos="2780"/>
          <w:tab w:val="left" w:pos="5274"/>
        </w:tabs>
        <w:kinsoku w:val="0"/>
        <w:overflowPunct w:val="0"/>
        <w:spacing w:line="20" w:lineRule="atLeast"/>
        <w:jc w:val="left"/>
        <w:rPr>
          <w:rFonts w:eastAsiaTheme="minorEastAsia"/>
          <w:sz w:val="24"/>
          <w:szCs w:val="24"/>
          <w:lang w:eastAsia="ru-RU"/>
        </w:rPr>
      </w:pPr>
    </w:p>
    <w:p w:rsidR="00D4752A" w:rsidRPr="00B336A8" w:rsidRDefault="00D4752A" w:rsidP="00D4752A">
      <w:pPr>
        <w:pStyle w:val="a7"/>
        <w:tabs>
          <w:tab w:val="left" w:pos="2780"/>
          <w:tab w:val="left" w:pos="5274"/>
        </w:tabs>
        <w:kinsoku w:val="0"/>
        <w:overflowPunct w:val="0"/>
        <w:spacing w:line="20" w:lineRule="atLeast"/>
        <w:jc w:val="left"/>
        <w:rPr>
          <w:sz w:val="24"/>
          <w:szCs w:val="24"/>
        </w:rPr>
      </w:pPr>
    </w:p>
    <w:p w:rsidR="00A41F0A" w:rsidRPr="00B336A8" w:rsidRDefault="00906A3F" w:rsidP="00D4752A">
      <w:pPr>
        <w:pStyle w:val="a7"/>
        <w:kinsoku w:val="0"/>
        <w:overflowPunct w:val="0"/>
        <w:spacing w:before="1"/>
        <w:jc w:val="left"/>
        <w:rPr>
          <w:sz w:val="24"/>
          <w:szCs w:val="24"/>
        </w:rPr>
      </w:pPr>
      <w:r w:rsidRPr="00B336A8">
        <w:rPr>
          <w:sz w:val="24"/>
          <w:szCs w:val="24"/>
        </w:rPr>
        <w:t xml:space="preserve">Глава </w:t>
      </w:r>
      <w:proofErr w:type="gramStart"/>
      <w:r w:rsidRPr="00B336A8">
        <w:rPr>
          <w:sz w:val="24"/>
          <w:szCs w:val="24"/>
        </w:rPr>
        <w:t>С</w:t>
      </w:r>
      <w:r w:rsidR="0086543D" w:rsidRPr="00B336A8">
        <w:rPr>
          <w:sz w:val="24"/>
          <w:szCs w:val="24"/>
        </w:rPr>
        <w:t>еверо-Енисейского</w:t>
      </w:r>
      <w:proofErr w:type="gramEnd"/>
    </w:p>
    <w:p w:rsidR="009C4248" w:rsidRPr="00B336A8" w:rsidRDefault="00A41F0A" w:rsidP="00D4752A">
      <w:pPr>
        <w:pStyle w:val="a7"/>
        <w:kinsoku w:val="0"/>
        <w:overflowPunct w:val="0"/>
        <w:spacing w:before="1"/>
        <w:jc w:val="left"/>
        <w:rPr>
          <w:sz w:val="24"/>
          <w:szCs w:val="24"/>
        </w:rPr>
      </w:pPr>
      <w:r w:rsidRPr="00B336A8">
        <w:rPr>
          <w:sz w:val="24"/>
          <w:szCs w:val="24"/>
        </w:rPr>
        <w:t>муниципального округа</w:t>
      </w:r>
      <w:r w:rsidR="0086543D" w:rsidRPr="00B336A8">
        <w:rPr>
          <w:sz w:val="24"/>
          <w:szCs w:val="24"/>
        </w:rPr>
        <w:t xml:space="preserve"> </w:t>
      </w:r>
      <w:r w:rsidR="0086543D" w:rsidRPr="00B336A8">
        <w:rPr>
          <w:sz w:val="24"/>
          <w:szCs w:val="24"/>
        </w:rPr>
        <w:tab/>
      </w:r>
      <w:r w:rsidR="0086543D" w:rsidRPr="00B336A8">
        <w:rPr>
          <w:sz w:val="24"/>
          <w:szCs w:val="24"/>
        </w:rPr>
        <w:tab/>
      </w:r>
      <w:r w:rsidRPr="00B336A8">
        <w:rPr>
          <w:sz w:val="24"/>
          <w:szCs w:val="24"/>
        </w:rPr>
        <w:tab/>
      </w:r>
      <w:r w:rsidR="0086543D" w:rsidRPr="00B336A8">
        <w:rPr>
          <w:sz w:val="24"/>
          <w:szCs w:val="24"/>
        </w:rPr>
        <w:tab/>
      </w:r>
      <w:r w:rsidR="0086543D" w:rsidRPr="00B336A8">
        <w:rPr>
          <w:sz w:val="24"/>
          <w:szCs w:val="24"/>
        </w:rPr>
        <w:tab/>
      </w:r>
      <w:r w:rsidR="0086543D" w:rsidRPr="00B336A8">
        <w:rPr>
          <w:sz w:val="24"/>
          <w:szCs w:val="24"/>
        </w:rPr>
        <w:tab/>
      </w:r>
      <w:r w:rsidR="0086543D" w:rsidRPr="00B336A8">
        <w:rPr>
          <w:sz w:val="24"/>
          <w:szCs w:val="24"/>
        </w:rPr>
        <w:tab/>
      </w:r>
      <w:r w:rsidR="00906A3F" w:rsidRPr="00B336A8">
        <w:rPr>
          <w:sz w:val="24"/>
          <w:szCs w:val="24"/>
        </w:rPr>
        <w:tab/>
      </w:r>
      <w:r w:rsidRPr="00B336A8">
        <w:rPr>
          <w:sz w:val="24"/>
          <w:szCs w:val="24"/>
        </w:rPr>
        <w:t xml:space="preserve">    </w:t>
      </w:r>
      <w:r w:rsidR="00906A3F" w:rsidRPr="00B336A8">
        <w:rPr>
          <w:sz w:val="24"/>
          <w:szCs w:val="24"/>
        </w:rPr>
        <w:t>А.Н.</w:t>
      </w:r>
      <w:r w:rsidRPr="00B336A8">
        <w:rPr>
          <w:sz w:val="24"/>
          <w:szCs w:val="24"/>
        </w:rPr>
        <w:t xml:space="preserve"> </w:t>
      </w:r>
      <w:r w:rsidR="00906A3F" w:rsidRPr="00B336A8">
        <w:rPr>
          <w:sz w:val="24"/>
          <w:szCs w:val="24"/>
        </w:rPr>
        <w:t>Рябцев</w:t>
      </w:r>
    </w:p>
    <w:p w:rsidR="00107C7B" w:rsidRPr="00B336A8" w:rsidRDefault="00107C7B">
      <w:pPr>
        <w:pStyle w:val="a7"/>
        <w:kinsoku w:val="0"/>
        <w:overflowPunct w:val="0"/>
        <w:spacing w:before="1"/>
        <w:jc w:val="left"/>
        <w:rPr>
          <w:sz w:val="24"/>
          <w:szCs w:val="24"/>
        </w:rPr>
      </w:pPr>
    </w:p>
    <w:sectPr w:rsidR="00107C7B" w:rsidRPr="00B336A8" w:rsidSect="0086543D">
      <w:pgSz w:w="11906" w:h="16838" w:code="9"/>
      <w:pgMar w:top="567"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8B3" w:rsidRDefault="003F48B3" w:rsidP="00FD1820">
      <w:r>
        <w:separator/>
      </w:r>
    </w:p>
  </w:endnote>
  <w:endnote w:type="continuationSeparator" w:id="0">
    <w:p w:rsidR="003F48B3" w:rsidRDefault="003F48B3" w:rsidP="00FD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8B3" w:rsidRDefault="003F48B3" w:rsidP="00FD1820">
      <w:r>
        <w:separator/>
      </w:r>
    </w:p>
  </w:footnote>
  <w:footnote w:type="continuationSeparator" w:id="0">
    <w:p w:rsidR="003F48B3" w:rsidRDefault="003F48B3" w:rsidP="00FD1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6"/>
    <w:multiLevelType w:val="multilevel"/>
    <w:tmpl w:val="00000899"/>
    <w:lvl w:ilvl="0">
      <w:start w:val="11"/>
      <w:numFmt w:val="decimal"/>
      <w:lvlText w:val="%1"/>
      <w:lvlJc w:val="left"/>
      <w:pPr>
        <w:ind w:left="785" w:hanging="648"/>
      </w:pPr>
      <w:rPr>
        <w:rFonts w:cs="Times New Roman"/>
      </w:rPr>
    </w:lvl>
    <w:lvl w:ilvl="1">
      <w:start w:val="10"/>
      <w:numFmt w:val="decimal"/>
      <w:lvlText w:val="%1.%2"/>
      <w:lvlJc w:val="left"/>
      <w:pPr>
        <w:ind w:left="785" w:hanging="648"/>
      </w:pPr>
      <w:rPr>
        <w:rFonts w:ascii="Times New Roman" w:hAnsi="Times New Roman" w:cs="Times New Roman"/>
        <w:b w:val="0"/>
        <w:bCs w:val="0"/>
        <w:w w:val="99"/>
        <w:sz w:val="26"/>
        <w:szCs w:val="26"/>
      </w:rPr>
    </w:lvl>
    <w:lvl w:ilvl="2">
      <w:start w:val="1"/>
      <w:numFmt w:val="decimal"/>
      <w:lvlText w:val="%3."/>
      <w:lvlJc w:val="left"/>
      <w:pPr>
        <w:ind w:left="137" w:hanging="850"/>
      </w:pPr>
      <w:rPr>
        <w:rFonts w:ascii="Times New Roman" w:hAnsi="Times New Roman" w:cs="Times New Roman"/>
        <w:b w:val="0"/>
        <w:bCs w:val="0"/>
        <w:w w:val="99"/>
        <w:sz w:val="26"/>
        <w:szCs w:val="26"/>
      </w:rPr>
    </w:lvl>
    <w:lvl w:ilvl="3">
      <w:numFmt w:val="bullet"/>
      <w:lvlText w:val="•"/>
      <w:lvlJc w:val="left"/>
      <w:pPr>
        <w:ind w:left="2923" w:hanging="850"/>
      </w:pPr>
    </w:lvl>
    <w:lvl w:ilvl="4">
      <w:numFmt w:val="bullet"/>
      <w:lvlText w:val="•"/>
      <w:lvlJc w:val="left"/>
      <w:pPr>
        <w:ind w:left="3991" w:hanging="850"/>
      </w:pPr>
    </w:lvl>
    <w:lvl w:ilvl="5">
      <w:numFmt w:val="bullet"/>
      <w:lvlText w:val="•"/>
      <w:lvlJc w:val="left"/>
      <w:pPr>
        <w:ind w:left="5060" w:hanging="850"/>
      </w:pPr>
    </w:lvl>
    <w:lvl w:ilvl="6">
      <w:numFmt w:val="bullet"/>
      <w:lvlText w:val="•"/>
      <w:lvlJc w:val="left"/>
      <w:pPr>
        <w:ind w:left="6129" w:hanging="850"/>
      </w:pPr>
    </w:lvl>
    <w:lvl w:ilvl="7">
      <w:numFmt w:val="bullet"/>
      <w:lvlText w:val="•"/>
      <w:lvlJc w:val="left"/>
      <w:pPr>
        <w:ind w:left="7198" w:hanging="850"/>
      </w:pPr>
    </w:lvl>
    <w:lvl w:ilvl="8">
      <w:numFmt w:val="bullet"/>
      <w:lvlText w:val="•"/>
      <w:lvlJc w:val="left"/>
      <w:pPr>
        <w:ind w:left="8267" w:hanging="850"/>
      </w:pPr>
    </w:lvl>
  </w:abstractNum>
  <w:abstractNum w:abstractNumId="1">
    <w:nsid w:val="00000417"/>
    <w:multiLevelType w:val="multilevel"/>
    <w:tmpl w:val="0000089A"/>
    <w:lvl w:ilvl="0">
      <w:start w:val="1"/>
      <w:numFmt w:val="decimal"/>
      <w:lvlText w:val="%1."/>
      <w:lvlJc w:val="left"/>
      <w:pPr>
        <w:ind w:left="1060" w:hanging="360"/>
      </w:pPr>
      <w:rPr>
        <w:rFonts w:ascii="Times New Roman" w:hAnsi="Times New Roman" w:cs="Times New Roman"/>
        <w:b/>
        <w:bCs/>
        <w:sz w:val="24"/>
        <w:szCs w:val="24"/>
      </w:rPr>
    </w:lvl>
    <w:lvl w:ilvl="1">
      <w:numFmt w:val="bullet"/>
      <w:lvlText w:val="•"/>
      <w:lvlJc w:val="left"/>
      <w:pPr>
        <w:ind w:left="1982" w:hanging="360"/>
      </w:pPr>
    </w:lvl>
    <w:lvl w:ilvl="2">
      <w:numFmt w:val="bullet"/>
      <w:lvlText w:val="•"/>
      <w:lvlJc w:val="left"/>
      <w:pPr>
        <w:ind w:left="2905" w:hanging="360"/>
      </w:pPr>
    </w:lvl>
    <w:lvl w:ilvl="3">
      <w:numFmt w:val="bullet"/>
      <w:lvlText w:val="•"/>
      <w:lvlJc w:val="left"/>
      <w:pPr>
        <w:ind w:left="3827" w:hanging="360"/>
      </w:pPr>
    </w:lvl>
    <w:lvl w:ilvl="4">
      <w:numFmt w:val="bullet"/>
      <w:lvlText w:val="•"/>
      <w:lvlJc w:val="left"/>
      <w:pPr>
        <w:ind w:left="4750" w:hanging="360"/>
      </w:pPr>
    </w:lvl>
    <w:lvl w:ilvl="5">
      <w:numFmt w:val="bullet"/>
      <w:lvlText w:val="•"/>
      <w:lvlJc w:val="left"/>
      <w:pPr>
        <w:ind w:left="5672" w:hanging="360"/>
      </w:pPr>
    </w:lvl>
    <w:lvl w:ilvl="6">
      <w:numFmt w:val="bullet"/>
      <w:lvlText w:val="•"/>
      <w:lvlJc w:val="left"/>
      <w:pPr>
        <w:ind w:left="6595" w:hanging="360"/>
      </w:pPr>
    </w:lvl>
    <w:lvl w:ilvl="7">
      <w:numFmt w:val="bullet"/>
      <w:lvlText w:val="•"/>
      <w:lvlJc w:val="left"/>
      <w:pPr>
        <w:ind w:left="7517" w:hanging="360"/>
      </w:pPr>
    </w:lvl>
    <w:lvl w:ilvl="8">
      <w:numFmt w:val="bullet"/>
      <w:lvlText w:val="•"/>
      <w:lvlJc w:val="left"/>
      <w:pPr>
        <w:ind w:left="8440" w:hanging="360"/>
      </w:pPr>
    </w:lvl>
  </w:abstractNum>
  <w:abstractNum w:abstractNumId="2">
    <w:nsid w:val="00000419"/>
    <w:multiLevelType w:val="multilevel"/>
    <w:tmpl w:val="0000089C"/>
    <w:lvl w:ilvl="0">
      <w:start w:val="2"/>
      <w:numFmt w:val="decimal"/>
      <w:lvlText w:val="%1."/>
      <w:lvlJc w:val="left"/>
      <w:pPr>
        <w:ind w:left="101" w:hanging="282"/>
      </w:pPr>
      <w:rPr>
        <w:rFonts w:ascii="Times New Roman" w:hAnsi="Times New Roman" w:cs="Times New Roman"/>
        <w:b w:val="0"/>
        <w:bCs w:val="0"/>
        <w:spacing w:val="1"/>
        <w:sz w:val="28"/>
        <w:szCs w:val="28"/>
      </w:rPr>
    </w:lvl>
    <w:lvl w:ilvl="1">
      <w:numFmt w:val="bullet"/>
      <w:lvlText w:val="•"/>
      <w:lvlJc w:val="left"/>
      <w:pPr>
        <w:ind w:left="1060" w:hanging="282"/>
      </w:pPr>
    </w:lvl>
    <w:lvl w:ilvl="2">
      <w:numFmt w:val="bullet"/>
      <w:lvlText w:val="•"/>
      <w:lvlJc w:val="left"/>
      <w:pPr>
        <w:ind w:left="2018" w:hanging="282"/>
      </w:pPr>
    </w:lvl>
    <w:lvl w:ilvl="3">
      <w:numFmt w:val="bullet"/>
      <w:lvlText w:val="•"/>
      <w:lvlJc w:val="left"/>
      <w:pPr>
        <w:ind w:left="2977" w:hanging="282"/>
      </w:pPr>
    </w:lvl>
    <w:lvl w:ilvl="4">
      <w:numFmt w:val="bullet"/>
      <w:lvlText w:val="•"/>
      <w:lvlJc w:val="left"/>
      <w:pPr>
        <w:ind w:left="3935" w:hanging="282"/>
      </w:pPr>
    </w:lvl>
    <w:lvl w:ilvl="5">
      <w:numFmt w:val="bullet"/>
      <w:lvlText w:val="•"/>
      <w:lvlJc w:val="left"/>
      <w:pPr>
        <w:ind w:left="4893" w:hanging="282"/>
      </w:pPr>
    </w:lvl>
    <w:lvl w:ilvl="6">
      <w:numFmt w:val="bullet"/>
      <w:lvlText w:val="•"/>
      <w:lvlJc w:val="left"/>
      <w:pPr>
        <w:ind w:left="5852" w:hanging="282"/>
      </w:pPr>
    </w:lvl>
    <w:lvl w:ilvl="7">
      <w:numFmt w:val="bullet"/>
      <w:lvlText w:val="•"/>
      <w:lvlJc w:val="left"/>
      <w:pPr>
        <w:ind w:left="6810" w:hanging="282"/>
      </w:pPr>
    </w:lvl>
    <w:lvl w:ilvl="8">
      <w:numFmt w:val="bullet"/>
      <w:lvlText w:val="•"/>
      <w:lvlJc w:val="left"/>
      <w:pPr>
        <w:ind w:left="7768" w:hanging="282"/>
      </w:pPr>
    </w:lvl>
  </w:abstractNum>
  <w:abstractNum w:abstractNumId="3">
    <w:nsid w:val="0000041A"/>
    <w:multiLevelType w:val="multilevel"/>
    <w:tmpl w:val="0000089D"/>
    <w:lvl w:ilvl="0">
      <w:start w:val="1"/>
      <w:numFmt w:val="decimal"/>
      <w:lvlText w:val="%1."/>
      <w:lvlJc w:val="left"/>
      <w:pPr>
        <w:ind w:left="101" w:hanging="282"/>
      </w:pPr>
      <w:rPr>
        <w:rFonts w:ascii="Times New Roman" w:hAnsi="Times New Roman" w:cs="Times New Roman"/>
        <w:b w:val="0"/>
        <w:bCs w:val="0"/>
        <w:sz w:val="28"/>
        <w:szCs w:val="28"/>
      </w:rPr>
    </w:lvl>
    <w:lvl w:ilvl="1">
      <w:numFmt w:val="bullet"/>
      <w:lvlText w:val="•"/>
      <w:lvlJc w:val="left"/>
      <w:pPr>
        <w:ind w:left="1060" w:hanging="282"/>
      </w:pPr>
    </w:lvl>
    <w:lvl w:ilvl="2">
      <w:numFmt w:val="bullet"/>
      <w:lvlText w:val="•"/>
      <w:lvlJc w:val="left"/>
      <w:pPr>
        <w:ind w:left="2018" w:hanging="282"/>
      </w:pPr>
    </w:lvl>
    <w:lvl w:ilvl="3">
      <w:numFmt w:val="bullet"/>
      <w:lvlText w:val="•"/>
      <w:lvlJc w:val="left"/>
      <w:pPr>
        <w:ind w:left="2977" w:hanging="282"/>
      </w:pPr>
    </w:lvl>
    <w:lvl w:ilvl="4">
      <w:numFmt w:val="bullet"/>
      <w:lvlText w:val="•"/>
      <w:lvlJc w:val="left"/>
      <w:pPr>
        <w:ind w:left="3935" w:hanging="282"/>
      </w:pPr>
    </w:lvl>
    <w:lvl w:ilvl="5">
      <w:numFmt w:val="bullet"/>
      <w:lvlText w:val="•"/>
      <w:lvlJc w:val="left"/>
      <w:pPr>
        <w:ind w:left="4893" w:hanging="282"/>
      </w:pPr>
    </w:lvl>
    <w:lvl w:ilvl="6">
      <w:numFmt w:val="bullet"/>
      <w:lvlText w:val="•"/>
      <w:lvlJc w:val="left"/>
      <w:pPr>
        <w:ind w:left="5852" w:hanging="282"/>
      </w:pPr>
    </w:lvl>
    <w:lvl w:ilvl="7">
      <w:numFmt w:val="bullet"/>
      <w:lvlText w:val="•"/>
      <w:lvlJc w:val="left"/>
      <w:pPr>
        <w:ind w:left="6810" w:hanging="282"/>
      </w:pPr>
    </w:lvl>
    <w:lvl w:ilvl="8">
      <w:numFmt w:val="bullet"/>
      <w:lvlText w:val="•"/>
      <w:lvlJc w:val="left"/>
      <w:pPr>
        <w:ind w:left="7768" w:hanging="282"/>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B6"/>
    <w:rsid w:val="00011D20"/>
    <w:rsid w:val="00015859"/>
    <w:rsid w:val="0004447A"/>
    <w:rsid w:val="00044EA2"/>
    <w:rsid w:val="0004526F"/>
    <w:rsid w:val="00077726"/>
    <w:rsid w:val="000B75A9"/>
    <w:rsid w:val="000C0BB5"/>
    <w:rsid w:val="000F64A8"/>
    <w:rsid w:val="0010152B"/>
    <w:rsid w:val="001038A4"/>
    <w:rsid w:val="00107C7B"/>
    <w:rsid w:val="001151EF"/>
    <w:rsid w:val="00120091"/>
    <w:rsid w:val="00123F94"/>
    <w:rsid w:val="00190C6F"/>
    <w:rsid w:val="001A3FAC"/>
    <w:rsid w:val="001A7AB0"/>
    <w:rsid w:val="001B3298"/>
    <w:rsid w:val="001C4BFE"/>
    <w:rsid w:val="001D3422"/>
    <w:rsid w:val="001E393D"/>
    <w:rsid w:val="001F49C2"/>
    <w:rsid w:val="00201F9E"/>
    <w:rsid w:val="00203C2B"/>
    <w:rsid w:val="00214F0F"/>
    <w:rsid w:val="00243D79"/>
    <w:rsid w:val="00262C6C"/>
    <w:rsid w:val="00264147"/>
    <w:rsid w:val="002C29BD"/>
    <w:rsid w:val="002C7890"/>
    <w:rsid w:val="002D6F05"/>
    <w:rsid w:val="002F6C6C"/>
    <w:rsid w:val="002F795F"/>
    <w:rsid w:val="00312154"/>
    <w:rsid w:val="00342899"/>
    <w:rsid w:val="003470D4"/>
    <w:rsid w:val="0035183B"/>
    <w:rsid w:val="00375FEF"/>
    <w:rsid w:val="00376DFD"/>
    <w:rsid w:val="00377705"/>
    <w:rsid w:val="00380DCF"/>
    <w:rsid w:val="0038632B"/>
    <w:rsid w:val="003A2F47"/>
    <w:rsid w:val="003A4FAB"/>
    <w:rsid w:val="003B3048"/>
    <w:rsid w:val="003B36F5"/>
    <w:rsid w:val="003D3125"/>
    <w:rsid w:val="003D4CD7"/>
    <w:rsid w:val="003D7138"/>
    <w:rsid w:val="003F48B3"/>
    <w:rsid w:val="00415FF1"/>
    <w:rsid w:val="0043401F"/>
    <w:rsid w:val="00444266"/>
    <w:rsid w:val="004646C5"/>
    <w:rsid w:val="00472762"/>
    <w:rsid w:val="00481975"/>
    <w:rsid w:val="0048766F"/>
    <w:rsid w:val="00496CD7"/>
    <w:rsid w:val="004A1F88"/>
    <w:rsid w:val="004A337C"/>
    <w:rsid w:val="004A4CCB"/>
    <w:rsid w:val="004B74CD"/>
    <w:rsid w:val="004F0994"/>
    <w:rsid w:val="00557386"/>
    <w:rsid w:val="00564862"/>
    <w:rsid w:val="00570370"/>
    <w:rsid w:val="00571DF6"/>
    <w:rsid w:val="00577231"/>
    <w:rsid w:val="00582FF6"/>
    <w:rsid w:val="00597BC8"/>
    <w:rsid w:val="005A48DE"/>
    <w:rsid w:val="005B6FDE"/>
    <w:rsid w:val="005C38F0"/>
    <w:rsid w:val="005D1189"/>
    <w:rsid w:val="005D3C84"/>
    <w:rsid w:val="005F03C2"/>
    <w:rsid w:val="005F3373"/>
    <w:rsid w:val="00610799"/>
    <w:rsid w:val="0061273B"/>
    <w:rsid w:val="00616FF7"/>
    <w:rsid w:val="00625B4A"/>
    <w:rsid w:val="00627250"/>
    <w:rsid w:val="00636081"/>
    <w:rsid w:val="00650DA1"/>
    <w:rsid w:val="006550E9"/>
    <w:rsid w:val="006556C7"/>
    <w:rsid w:val="00672A8A"/>
    <w:rsid w:val="00685486"/>
    <w:rsid w:val="00692B10"/>
    <w:rsid w:val="006A78AF"/>
    <w:rsid w:val="006B1881"/>
    <w:rsid w:val="006B7912"/>
    <w:rsid w:val="006D2F13"/>
    <w:rsid w:val="00704362"/>
    <w:rsid w:val="00731546"/>
    <w:rsid w:val="007340FB"/>
    <w:rsid w:val="00734A57"/>
    <w:rsid w:val="00735961"/>
    <w:rsid w:val="00782036"/>
    <w:rsid w:val="00783F41"/>
    <w:rsid w:val="007A7B7D"/>
    <w:rsid w:val="007B477E"/>
    <w:rsid w:val="00801962"/>
    <w:rsid w:val="00805059"/>
    <w:rsid w:val="00827298"/>
    <w:rsid w:val="00846294"/>
    <w:rsid w:val="00846C57"/>
    <w:rsid w:val="00857903"/>
    <w:rsid w:val="0086316F"/>
    <w:rsid w:val="0086543D"/>
    <w:rsid w:val="008665C4"/>
    <w:rsid w:val="008766E0"/>
    <w:rsid w:val="008820EF"/>
    <w:rsid w:val="008B5ACF"/>
    <w:rsid w:val="008F75B1"/>
    <w:rsid w:val="0090593D"/>
    <w:rsid w:val="00906A3F"/>
    <w:rsid w:val="00924327"/>
    <w:rsid w:val="0093520A"/>
    <w:rsid w:val="009400C3"/>
    <w:rsid w:val="009402B6"/>
    <w:rsid w:val="0094155E"/>
    <w:rsid w:val="009434DB"/>
    <w:rsid w:val="00946341"/>
    <w:rsid w:val="00947AD8"/>
    <w:rsid w:val="00947D31"/>
    <w:rsid w:val="00957C51"/>
    <w:rsid w:val="00966311"/>
    <w:rsid w:val="00997059"/>
    <w:rsid w:val="009976D5"/>
    <w:rsid w:val="009A2331"/>
    <w:rsid w:val="009A31EE"/>
    <w:rsid w:val="009B0D19"/>
    <w:rsid w:val="009C4248"/>
    <w:rsid w:val="009C701D"/>
    <w:rsid w:val="009E74E6"/>
    <w:rsid w:val="009E7AEC"/>
    <w:rsid w:val="00A41F0A"/>
    <w:rsid w:val="00A4682E"/>
    <w:rsid w:val="00A612C7"/>
    <w:rsid w:val="00A67D59"/>
    <w:rsid w:val="00A74C36"/>
    <w:rsid w:val="00A75A7F"/>
    <w:rsid w:val="00A81DD4"/>
    <w:rsid w:val="00A82D79"/>
    <w:rsid w:val="00AA7FC2"/>
    <w:rsid w:val="00AC26FA"/>
    <w:rsid w:val="00AD105C"/>
    <w:rsid w:val="00AD7F33"/>
    <w:rsid w:val="00AE0427"/>
    <w:rsid w:val="00B02A6E"/>
    <w:rsid w:val="00B1038D"/>
    <w:rsid w:val="00B153B1"/>
    <w:rsid w:val="00B15E46"/>
    <w:rsid w:val="00B3134A"/>
    <w:rsid w:val="00B336A8"/>
    <w:rsid w:val="00B379E1"/>
    <w:rsid w:val="00B46DC0"/>
    <w:rsid w:val="00B514E5"/>
    <w:rsid w:val="00B57AB0"/>
    <w:rsid w:val="00B67965"/>
    <w:rsid w:val="00B7379F"/>
    <w:rsid w:val="00B7476F"/>
    <w:rsid w:val="00B85A4B"/>
    <w:rsid w:val="00B93F1E"/>
    <w:rsid w:val="00BB153D"/>
    <w:rsid w:val="00C2046F"/>
    <w:rsid w:val="00C34EB2"/>
    <w:rsid w:val="00C44868"/>
    <w:rsid w:val="00C47D22"/>
    <w:rsid w:val="00C579A0"/>
    <w:rsid w:val="00C62CBA"/>
    <w:rsid w:val="00CA4446"/>
    <w:rsid w:val="00CC6A30"/>
    <w:rsid w:val="00CD3FB2"/>
    <w:rsid w:val="00CE6F4C"/>
    <w:rsid w:val="00D13DAD"/>
    <w:rsid w:val="00D2403B"/>
    <w:rsid w:val="00D24061"/>
    <w:rsid w:val="00D33EA3"/>
    <w:rsid w:val="00D4465D"/>
    <w:rsid w:val="00D4752A"/>
    <w:rsid w:val="00D50529"/>
    <w:rsid w:val="00D53897"/>
    <w:rsid w:val="00D61DCA"/>
    <w:rsid w:val="00D815A9"/>
    <w:rsid w:val="00DA061C"/>
    <w:rsid w:val="00DC13F0"/>
    <w:rsid w:val="00DC47CC"/>
    <w:rsid w:val="00DD1E94"/>
    <w:rsid w:val="00DD578A"/>
    <w:rsid w:val="00E07402"/>
    <w:rsid w:val="00E07760"/>
    <w:rsid w:val="00E2352C"/>
    <w:rsid w:val="00E54C16"/>
    <w:rsid w:val="00E63217"/>
    <w:rsid w:val="00E643B9"/>
    <w:rsid w:val="00E736D0"/>
    <w:rsid w:val="00E862B0"/>
    <w:rsid w:val="00EA4039"/>
    <w:rsid w:val="00ED1156"/>
    <w:rsid w:val="00F024AB"/>
    <w:rsid w:val="00F13B58"/>
    <w:rsid w:val="00F171CB"/>
    <w:rsid w:val="00F26CA6"/>
    <w:rsid w:val="00F40587"/>
    <w:rsid w:val="00F42B75"/>
    <w:rsid w:val="00F4465A"/>
    <w:rsid w:val="00F46987"/>
    <w:rsid w:val="00F47401"/>
    <w:rsid w:val="00F61DB6"/>
    <w:rsid w:val="00F6308F"/>
    <w:rsid w:val="00F86FCB"/>
    <w:rsid w:val="00FC3B55"/>
    <w:rsid w:val="00FD0247"/>
    <w:rsid w:val="00FD1820"/>
    <w:rsid w:val="00FD49B9"/>
    <w:rsid w:val="00FD7CEF"/>
    <w:rsid w:val="00FE1023"/>
    <w:rsid w:val="00FE4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46C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646C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4646C5"/>
    <w:rPr>
      <w:rFonts w:ascii="Tahoma" w:hAnsi="Tahoma" w:cs="Tahoma"/>
      <w:sz w:val="16"/>
      <w:szCs w:val="16"/>
    </w:rPr>
  </w:style>
  <w:style w:type="character" w:customStyle="1" w:styleId="a4">
    <w:name w:val="Текст выноски Знак"/>
    <w:basedOn w:val="a0"/>
    <w:link w:val="a3"/>
    <w:uiPriority w:val="99"/>
    <w:semiHidden/>
    <w:rsid w:val="004646C5"/>
    <w:rPr>
      <w:rFonts w:ascii="Tahoma" w:eastAsia="Arial Unicode MS" w:hAnsi="Tahoma" w:cs="Tahoma"/>
      <w:color w:val="000000"/>
      <w:sz w:val="16"/>
      <w:szCs w:val="16"/>
      <w:lang w:eastAsia="ru-RU" w:bidi="ru-RU"/>
    </w:rPr>
  </w:style>
  <w:style w:type="character" w:styleId="a5">
    <w:name w:val="Hyperlink"/>
    <w:basedOn w:val="a0"/>
    <w:uiPriority w:val="99"/>
    <w:unhideWhenUsed/>
    <w:rsid w:val="00966311"/>
    <w:rPr>
      <w:color w:val="0000FF" w:themeColor="hyperlink"/>
      <w:u w:val="single"/>
    </w:rPr>
  </w:style>
  <w:style w:type="paragraph" w:styleId="a6">
    <w:name w:val="No Spacing"/>
    <w:uiPriority w:val="1"/>
    <w:qFormat/>
    <w:rsid w:val="00966311"/>
    <w:pPr>
      <w:spacing w:after="0" w:line="240" w:lineRule="auto"/>
    </w:pPr>
    <w:rPr>
      <w:rFonts w:eastAsiaTheme="minorEastAsia"/>
      <w:lang w:eastAsia="ru-RU"/>
    </w:rPr>
  </w:style>
  <w:style w:type="paragraph" w:styleId="a7">
    <w:name w:val="Body Text"/>
    <w:basedOn w:val="a"/>
    <w:link w:val="a8"/>
    <w:uiPriority w:val="1"/>
    <w:qFormat/>
    <w:rsid w:val="00D2403B"/>
    <w:pPr>
      <w:autoSpaceDE w:val="0"/>
      <w:autoSpaceDN w:val="0"/>
      <w:jc w:val="right"/>
    </w:pPr>
    <w:rPr>
      <w:rFonts w:ascii="Times New Roman" w:eastAsia="Times New Roman" w:hAnsi="Times New Roman" w:cs="Times New Roman"/>
      <w:color w:val="auto"/>
      <w:sz w:val="21"/>
      <w:szCs w:val="21"/>
      <w:lang w:eastAsia="en-US" w:bidi="ar-SA"/>
    </w:rPr>
  </w:style>
  <w:style w:type="character" w:customStyle="1" w:styleId="a8">
    <w:name w:val="Основной текст Знак"/>
    <w:basedOn w:val="a0"/>
    <w:link w:val="a7"/>
    <w:uiPriority w:val="1"/>
    <w:rsid w:val="00D2403B"/>
    <w:rPr>
      <w:rFonts w:ascii="Times New Roman" w:eastAsia="Times New Roman" w:hAnsi="Times New Roman" w:cs="Times New Roman"/>
      <w:sz w:val="21"/>
      <w:szCs w:val="21"/>
    </w:rPr>
  </w:style>
  <w:style w:type="paragraph" w:styleId="a9">
    <w:name w:val="header"/>
    <w:basedOn w:val="a"/>
    <w:link w:val="aa"/>
    <w:uiPriority w:val="99"/>
    <w:semiHidden/>
    <w:unhideWhenUsed/>
    <w:rsid w:val="00FD1820"/>
    <w:pPr>
      <w:tabs>
        <w:tab w:val="center" w:pos="4677"/>
        <w:tab w:val="right" w:pos="9355"/>
      </w:tabs>
    </w:pPr>
  </w:style>
  <w:style w:type="character" w:customStyle="1" w:styleId="aa">
    <w:name w:val="Верхний колонтитул Знак"/>
    <w:basedOn w:val="a0"/>
    <w:link w:val="a9"/>
    <w:uiPriority w:val="99"/>
    <w:semiHidden/>
    <w:rsid w:val="00FD1820"/>
    <w:rPr>
      <w:rFonts w:ascii="Arial Unicode MS" w:eastAsia="Arial Unicode MS" w:hAnsi="Arial Unicode MS" w:cs="Arial Unicode MS"/>
      <w:color w:val="000000"/>
      <w:sz w:val="24"/>
      <w:szCs w:val="24"/>
      <w:lang w:eastAsia="ru-RU" w:bidi="ru-RU"/>
    </w:rPr>
  </w:style>
  <w:style w:type="paragraph" w:styleId="ab">
    <w:name w:val="footer"/>
    <w:basedOn w:val="a"/>
    <w:link w:val="ac"/>
    <w:uiPriority w:val="99"/>
    <w:semiHidden/>
    <w:unhideWhenUsed/>
    <w:rsid w:val="00FD1820"/>
    <w:pPr>
      <w:tabs>
        <w:tab w:val="center" w:pos="4677"/>
        <w:tab w:val="right" w:pos="9355"/>
      </w:tabs>
    </w:pPr>
  </w:style>
  <w:style w:type="character" w:customStyle="1" w:styleId="ac">
    <w:name w:val="Нижний колонтитул Знак"/>
    <w:basedOn w:val="a0"/>
    <w:link w:val="ab"/>
    <w:uiPriority w:val="99"/>
    <w:semiHidden/>
    <w:rsid w:val="00FD1820"/>
    <w:rPr>
      <w:rFonts w:ascii="Arial Unicode MS" w:eastAsia="Arial Unicode MS" w:hAnsi="Arial Unicode MS" w:cs="Arial Unicode MS"/>
      <w:color w:val="000000"/>
      <w:sz w:val="24"/>
      <w:szCs w:val="24"/>
      <w:lang w:eastAsia="ru-RU" w:bidi="ru-RU"/>
    </w:rPr>
  </w:style>
  <w:style w:type="paragraph" w:customStyle="1" w:styleId="11">
    <w:name w:val="Заголовок 11"/>
    <w:basedOn w:val="a"/>
    <w:uiPriority w:val="1"/>
    <w:qFormat/>
    <w:rsid w:val="00F86FCB"/>
    <w:pPr>
      <w:autoSpaceDE w:val="0"/>
      <w:autoSpaceDN w:val="0"/>
      <w:adjustRightInd w:val="0"/>
      <w:outlineLvl w:val="0"/>
    </w:pPr>
    <w:rPr>
      <w:rFonts w:ascii="Times New Roman" w:eastAsiaTheme="minorEastAsia" w:hAnsi="Times New Roman" w:cs="Times New Roman"/>
      <w:b/>
      <w:bCs/>
      <w:color w:val="auto"/>
      <w:sz w:val="28"/>
      <w:szCs w:val="28"/>
      <w:lang w:bidi="ar-SA"/>
    </w:rPr>
  </w:style>
  <w:style w:type="table" w:styleId="ad">
    <w:name w:val="Table Grid"/>
    <w:basedOn w:val="a1"/>
    <w:uiPriority w:val="59"/>
    <w:rsid w:val="00351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27298"/>
    <w:pPr>
      <w:autoSpaceDE w:val="0"/>
      <w:autoSpaceDN w:val="0"/>
      <w:adjustRightInd w:val="0"/>
    </w:pPr>
    <w:rPr>
      <w:rFonts w:ascii="Times New Roman" w:eastAsiaTheme="minorEastAsia"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46C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646C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4646C5"/>
    <w:rPr>
      <w:rFonts w:ascii="Tahoma" w:hAnsi="Tahoma" w:cs="Tahoma"/>
      <w:sz w:val="16"/>
      <w:szCs w:val="16"/>
    </w:rPr>
  </w:style>
  <w:style w:type="character" w:customStyle="1" w:styleId="a4">
    <w:name w:val="Текст выноски Знак"/>
    <w:basedOn w:val="a0"/>
    <w:link w:val="a3"/>
    <w:uiPriority w:val="99"/>
    <w:semiHidden/>
    <w:rsid w:val="004646C5"/>
    <w:rPr>
      <w:rFonts w:ascii="Tahoma" w:eastAsia="Arial Unicode MS" w:hAnsi="Tahoma" w:cs="Tahoma"/>
      <w:color w:val="000000"/>
      <w:sz w:val="16"/>
      <w:szCs w:val="16"/>
      <w:lang w:eastAsia="ru-RU" w:bidi="ru-RU"/>
    </w:rPr>
  </w:style>
  <w:style w:type="character" w:styleId="a5">
    <w:name w:val="Hyperlink"/>
    <w:basedOn w:val="a0"/>
    <w:uiPriority w:val="99"/>
    <w:unhideWhenUsed/>
    <w:rsid w:val="00966311"/>
    <w:rPr>
      <w:color w:val="0000FF" w:themeColor="hyperlink"/>
      <w:u w:val="single"/>
    </w:rPr>
  </w:style>
  <w:style w:type="paragraph" w:styleId="a6">
    <w:name w:val="No Spacing"/>
    <w:uiPriority w:val="1"/>
    <w:qFormat/>
    <w:rsid w:val="00966311"/>
    <w:pPr>
      <w:spacing w:after="0" w:line="240" w:lineRule="auto"/>
    </w:pPr>
    <w:rPr>
      <w:rFonts w:eastAsiaTheme="minorEastAsia"/>
      <w:lang w:eastAsia="ru-RU"/>
    </w:rPr>
  </w:style>
  <w:style w:type="paragraph" w:styleId="a7">
    <w:name w:val="Body Text"/>
    <w:basedOn w:val="a"/>
    <w:link w:val="a8"/>
    <w:uiPriority w:val="1"/>
    <w:qFormat/>
    <w:rsid w:val="00D2403B"/>
    <w:pPr>
      <w:autoSpaceDE w:val="0"/>
      <w:autoSpaceDN w:val="0"/>
      <w:jc w:val="right"/>
    </w:pPr>
    <w:rPr>
      <w:rFonts w:ascii="Times New Roman" w:eastAsia="Times New Roman" w:hAnsi="Times New Roman" w:cs="Times New Roman"/>
      <w:color w:val="auto"/>
      <w:sz w:val="21"/>
      <w:szCs w:val="21"/>
      <w:lang w:eastAsia="en-US" w:bidi="ar-SA"/>
    </w:rPr>
  </w:style>
  <w:style w:type="character" w:customStyle="1" w:styleId="a8">
    <w:name w:val="Основной текст Знак"/>
    <w:basedOn w:val="a0"/>
    <w:link w:val="a7"/>
    <w:uiPriority w:val="1"/>
    <w:rsid w:val="00D2403B"/>
    <w:rPr>
      <w:rFonts w:ascii="Times New Roman" w:eastAsia="Times New Roman" w:hAnsi="Times New Roman" w:cs="Times New Roman"/>
      <w:sz w:val="21"/>
      <w:szCs w:val="21"/>
    </w:rPr>
  </w:style>
  <w:style w:type="paragraph" w:styleId="a9">
    <w:name w:val="header"/>
    <w:basedOn w:val="a"/>
    <w:link w:val="aa"/>
    <w:uiPriority w:val="99"/>
    <w:semiHidden/>
    <w:unhideWhenUsed/>
    <w:rsid w:val="00FD1820"/>
    <w:pPr>
      <w:tabs>
        <w:tab w:val="center" w:pos="4677"/>
        <w:tab w:val="right" w:pos="9355"/>
      </w:tabs>
    </w:pPr>
  </w:style>
  <w:style w:type="character" w:customStyle="1" w:styleId="aa">
    <w:name w:val="Верхний колонтитул Знак"/>
    <w:basedOn w:val="a0"/>
    <w:link w:val="a9"/>
    <w:uiPriority w:val="99"/>
    <w:semiHidden/>
    <w:rsid w:val="00FD1820"/>
    <w:rPr>
      <w:rFonts w:ascii="Arial Unicode MS" w:eastAsia="Arial Unicode MS" w:hAnsi="Arial Unicode MS" w:cs="Arial Unicode MS"/>
      <w:color w:val="000000"/>
      <w:sz w:val="24"/>
      <w:szCs w:val="24"/>
      <w:lang w:eastAsia="ru-RU" w:bidi="ru-RU"/>
    </w:rPr>
  </w:style>
  <w:style w:type="paragraph" w:styleId="ab">
    <w:name w:val="footer"/>
    <w:basedOn w:val="a"/>
    <w:link w:val="ac"/>
    <w:uiPriority w:val="99"/>
    <w:semiHidden/>
    <w:unhideWhenUsed/>
    <w:rsid w:val="00FD1820"/>
    <w:pPr>
      <w:tabs>
        <w:tab w:val="center" w:pos="4677"/>
        <w:tab w:val="right" w:pos="9355"/>
      </w:tabs>
    </w:pPr>
  </w:style>
  <w:style w:type="character" w:customStyle="1" w:styleId="ac">
    <w:name w:val="Нижний колонтитул Знак"/>
    <w:basedOn w:val="a0"/>
    <w:link w:val="ab"/>
    <w:uiPriority w:val="99"/>
    <w:semiHidden/>
    <w:rsid w:val="00FD1820"/>
    <w:rPr>
      <w:rFonts w:ascii="Arial Unicode MS" w:eastAsia="Arial Unicode MS" w:hAnsi="Arial Unicode MS" w:cs="Arial Unicode MS"/>
      <w:color w:val="000000"/>
      <w:sz w:val="24"/>
      <w:szCs w:val="24"/>
      <w:lang w:eastAsia="ru-RU" w:bidi="ru-RU"/>
    </w:rPr>
  </w:style>
  <w:style w:type="paragraph" w:customStyle="1" w:styleId="11">
    <w:name w:val="Заголовок 11"/>
    <w:basedOn w:val="a"/>
    <w:uiPriority w:val="1"/>
    <w:qFormat/>
    <w:rsid w:val="00F86FCB"/>
    <w:pPr>
      <w:autoSpaceDE w:val="0"/>
      <w:autoSpaceDN w:val="0"/>
      <w:adjustRightInd w:val="0"/>
      <w:outlineLvl w:val="0"/>
    </w:pPr>
    <w:rPr>
      <w:rFonts w:ascii="Times New Roman" w:eastAsiaTheme="minorEastAsia" w:hAnsi="Times New Roman" w:cs="Times New Roman"/>
      <w:b/>
      <w:bCs/>
      <w:color w:val="auto"/>
      <w:sz w:val="28"/>
      <w:szCs w:val="28"/>
      <w:lang w:bidi="ar-SA"/>
    </w:rPr>
  </w:style>
  <w:style w:type="table" w:styleId="ad">
    <w:name w:val="Table Grid"/>
    <w:basedOn w:val="a1"/>
    <w:uiPriority w:val="59"/>
    <w:rsid w:val="00351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27298"/>
    <w:pPr>
      <w:autoSpaceDE w:val="0"/>
      <w:autoSpaceDN w:val="0"/>
      <w:adjustRightInd w:val="0"/>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0518">
      <w:bodyDiv w:val="1"/>
      <w:marLeft w:val="0"/>
      <w:marRight w:val="0"/>
      <w:marTop w:val="0"/>
      <w:marBottom w:val="0"/>
      <w:divBdr>
        <w:top w:val="none" w:sz="0" w:space="0" w:color="auto"/>
        <w:left w:val="none" w:sz="0" w:space="0" w:color="auto"/>
        <w:bottom w:val="none" w:sz="0" w:space="0" w:color="auto"/>
        <w:right w:val="none" w:sz="0" w:space="0" w:color="auto"/>
      </w:divBdr>
    </w:div>
    <w:div w:id="43019665">
      <w:bodyDiv w:val="1"/>
      <w:marLeft w:val="0"/>
      <w:marRight w:val="0"/>
      <w:marTop w:val="0"/>
      <w:marBottom w:val="0"/>
      <w:divBdr>
        <w:top w:val="none" w:sz="0" w:space="0" w:color="auto"/>
        <w:left w:val="none" w:sz="0" w:space="0" w:color="auto"/>
        <w:bottom w:val="none" w:sz="0" w:space="0" w:color="auto"/>
        <w:right w:val="none" w:sz="0" w:space="0" w:color="auto"/>
      </w:divBdr>
    </w:div>
    <w:div w:id="318310115">
      <w:bodyDiv w:val="1"/>
      <w:marLeft w:val="0"/>
      <w:marRight w:val="0"/>
      <w:marTop w:val="0"/>
      <w:marBottom w:val="0"/>
      <w:divBdr>
        <w:top w:val="none" w:sz="0" w:space="0" w:color="auto"/>
        <w:left w:val="none" w:sz="0" w:space="0" w:color="auto"/>
        <w:bottom w:val="none" w:sz="0" w:space="0" w:color="auto"/>
        <w:right w:val="none" w:sz="0" w:space="0" w:color="auto"/>
      </w:divBdr>
    </w:div>
    <w:div w:id="380592586">
      <w:bodyDiv w:val="1"/>
      <w:marLeft w:val="0"/>
      <w:marRight w:val="0"/>
      <w:marTop w:val="0"/>
      <w:marBottom w:val="0"/>
      <w:divBdr>
        <w:top w:val="none" w:sz="0" w:space="0" w:color="auto"/>
        <w:left w:val="none" w:sz="0" w:space="0" w:color="auto"/>
        <w:bottom w:val="none" w:sz="0" w:space="0" w:color="auto"/>
        <w:right w:val="none" w:sz="0" w:space="0" w:color="auto"/>
      </w:divBdr>
    </w:div>
    <w:div w:id="383407666">
      <w:bodyDiv w:val="1"/>
      <w:marLeft w:val="0"/>
      <w:marRight w:val="0"/>
      <w:marTop w:val="0"/>
      <w:marBottom w:val="0"/>
      <w:divBdr>
        <w:top w:val="none" w:sz="0" w:space="0" w:color="auto"/>
        <w:left w:val="none" w:sz="0" w:space="0" w:color="auto"/>
        <w:bottom w:val="none" w:sz="0" w:space="0" w:color="auto"/>
        <w:right w:val="none" w:sz="0" w:space="0" w:color="auto"/>
      </w:divBdr>
    </w:div>
    <w:div w:id="680203870">
      <w:bodyDiv w:val="1"/>
      <w:marLeft w:val="0"/>
      <w:marRight w:val="0"/>
      <w:marTop w:val="0"/>
      <w:marBottom w:val="0"/>
      <w:divBdr>
        <w:top w:val="none" w:sz="0" w:space="0" w:color="auto"/>
        <w:left w:val="none" w:sz="0" w:space="0" w:color="auto"/>
        <w:bottom w:val="none" w:sz="0" w:space="0" w:color="auto"/>
        <w:right w:val="none" w:sz="0" w:space="0" w:color="auto"/>
      </w:divBdr>
    </w:div>
    <w:div w:id="718087545">
      <w:bodyDiv w:val="1"/>
      <w:marLeft w:val="0"/>
      <w:marRight w:val="0"/>
      <w:marTop w:val="0"/>
      <w:marBottom w:val="0"/>
      <w:divBdr>
        <w:top w:val="none" w:sz="0" w:space="0" w:color="auto"/>
        <w:left w:val="none" w:sz="0" w:space="0" w:color="auto"/>
        <w:bottom w:val="none" w:sz="0" w:space="0" w:color="auto"/>
        <w:right w:val="none" w:sz="0" w:space="0" w:color="auto"/>
      </w:divBdr>
    </w:div>
    <w:div w:id="780994502">
      <w:bodyDiv w:val="1"/>
      <w:marLeft w:val="0"/>
      <w:marRight w:val="0"/>
      <w:marTop w:val="0"/>
      <w:marBottom w:val="0"/>
      <w:divBdr>
        <w:top w:val="none" w:sz="0" w:space="0" w:color="auto"/>
        <w:left w:val="none" w:sz="0" w:space="0" w:color="auto"/>
        <w:bottom w:val="none" w:sz="0" w:space="0" w:color="auto"/>
        <w:right w:val="none" w:sz="0" w:space="0" w:color="auto"/>
      </w:divBdr>
    </w:div>
    <w:div w:id="819268038">
      <w:bodyDiv w:val="1"/>
      <w:marLeft w:val="0"/>
      <w:marRight w:val="0"/>
      <w:marTop w:val="0"/>
      <w:marBottom w:val="0"/>
      <w:divBdr>
        <w:top w:val="none" w:sz="0" w:space="0" w:color="auto"/>
        <w:left w:val="none" w:sz="0" w:space="0" w:color="auto"/>
        <w:bottom w:val="none" w:sz="0" w:space="0" w:color="auto"/>
        <w:right w:val="none" w:sz="0" w:space="0" w:color="auto"/>
      </w:divBdr>
    </w:div>
    <w:div w:id="990671993">
      <w:bodyDiv w:val="1"/>
      <w:marLeft w:val="0"/>
      <w:marRight w:val="0"/>
      <w:marTop w:val="0"/>
      <w:marBottom w:val="0"/>
      <w:divBdr>
        <w:top w:val="none" w:sz="0" w:space="0" w:color="auto"/>
        <w:left w:val="none" w:sz="0" w:space="0" w:color="auto"/>
        <w:bottom w:val="none" w:sz="0" w:space="0" w:color="auto"/>
        <w:right w:val="none" w:sz="0" w:space="0" w:color="auto"/>
      </w:divBdr>
    </w:div>
    <w:div w:id="1135219740">
      <w:bodyDiv w:val="1"/>
      <w:marLeft w:val="0"/>
      <w:marRight w:val="0"/>
      <w:marTop w:val="0"/>
      <w:marBottom w:val="0"/>
      <w:divBdr>
        <w:top w:val="none" w:sz="0" w:space="0" w:color="auto"/>
        <w:left w:val="none" w:sz="0" w:space="0" w:color="auto"/>
        <w:bottom w:val="none" w:sz="0" w:space="0" w:color="auto"/>
        <w:right w:val="none" w:sz="0" w:space="0" w:color="auto"/>
      </w:divBdr>
    </w:div>
    <w:div w:id="1211916808">
      <w:bodyDiv w:val="1"/>
      <w:marLeft w:val="0"/>
      <w:marRight w:val="0"/>
      <w:marTop w:val="0"/>
      <w:marBottom w:val="0"/>
      <w:divBdr>
        <w:top w:val="none" w:sz="0" w:space="0" w:color="auto"/>
        <w:left w:val="none" w:sz="0" w:space="0" w:color="auto"/>
        <w:bottom w:val="none" w:sz="0" w:space="0" w:color="auto"/>
        <w:right w:val="none" w:sz="0" w:space="0" w:color="auto"/>
      </w:divBdr>
    </w:div>
    <w:div w:id="1238246062">
      <w:bodyDiv w:val="1"/>
      <w:marLeft w:val="0"/>
      <w:marRight w:val="0"/>
      <w:marTop w:val="0"/>
      <w:marBottom w:val="0"/>
      <w:divBdr>
        <w:top w:val="none" w:sz="0" w:space="0" w:color="auto"/>
        <w:left w:val="none" w:sz="0" w:space="0" w:color="auto"/>
        <w:bottom w:val="none" w:sz="0" w:space="0" w:color="auto"/>
        <w:right w:val="none" w:sz="0" w:space="0" w:color="auto"/>
      </w:divBdr>
    </w:div>
    <w:div w:id="1324504673">
      <w:bodyDiv w:val="1"/>
      <w:marLeft w:val="0"/>
      <w:marRight w:val="0"/>
      <w:marTop w:val="0"/>
      <w:marBottom w:val="0"/>
      <w:divBdr>
        <w:top w:val="none" w:sz="0" w:space="0" w:color="auto"/>
        <w:left w:val="none" w:sz="0" w:space="0" w:color="auto"/>
        <w:bottom w:val="none" w:sz="0" w:space="0" w:color="auto"/>
        <w:right w:val="none" w:sz="0" w:space="0" w:color="auto"/>
      </w:divBdr>
    </w:div>
    <w:div w:id="1399085829">
      <w:bodyDiv w:val="1"/>
      <w:marLeft w:val="0"/>
      <w:marRight w:val="0"/>
      <w:marTop w:val="0"/>
      <w:marBottom w:val="0"/>
      <w:divBdr>
        <w:top w:val="none" w:sz="0" w:space="0" w:color="auto"/>
        <w:left w:val="none" w:sz="0" w:space="0" w:color="auto"/>
        <w:bottom w:val="none" w:sz="0" w:space="0" w:color="auto"/>
        <w:right w:val="none" w:sz="0" w:space="0" w:color="auto"/>
      </w:divBdr>
    </w:div>
    <w:div w:id="1494030026">
      <w:bodyDiv w:val="1"/>
      <w:marLeft w:val="0"/>
      <w:marRight w:val="0"/>
      <w:marTop w:val="0"/>
      <w:marBottom w:val="0"/>
      <w:divBdr>
        <w:top w:val="none" w:sz="0" w:space="0" w:color="auto"/>
        <w:left w:val="none" w:sz="0" w:space="0" w:color="auto"/>
        <w:bottom w:val="none" w:sz="0" w:space="0" w:color="auto"/>
        <w:right w:val="none" w:sz="0" w:space="0" w:color="auto"/>
      </w:divBdr>
    </w:div>
    <w:div w:id="1554658558">
      <w:bodyDiv w:val="1"/>
      <w:marLeft w:val="0"/>
      <w:marRight w:val="0"/>
      <w:marTop w:val="0"/>
      <w:marBottom w:val="0"/>
      <w:divBdr>
        <w:top w:val="none" w:sz="0" w:space="0" w:color="auto"/>
        <w:left w:val="none" w:sz="0" w:space="0" w:color="auto"/>
        <w:bottom w:val="none" w:sz="0" w:space="0" w:color="auto"/>
        <w:right w:val="none" w:sz="0" w:space="0" w:color="auto"/>
      </w:divBdr>
    </w:div>
    <w:div w:id="1568107113">
      <w:bodyDiv w:val="1"/>
      <w:marLeft w:val="0"/>
      <w:marRight w:val="0"/>
      <w:marTop w:val="0"/>
      <w:marBottom w:val="0"/>
      <w:divBdr>
        <w:top w:val="none" w:sz="0" w:space="0" w:color="auto"/>
        <w:left w:val="none" w:sz="0" w:space="0" w:color="auto"/>
        <w:bottom w:val="none" w:sz="0" w:space="0" w:color="auto"/>
        <w:right w:val="none" w:sz="0" w:space="0" w:color="auto"/>
      </w:divBdr>
    </w:div>
    <w:div w:id="1607497097">
      <w:bodyDiv w:val="1"/>
      <w:marLeft w:val="0"/>
      <w:marRight w:val="0"/>
      <w:marTop w:val="0"/>
      <w:marBottom w:val="0"/>
      <w:divBdr>
        <w:top w:val="none" w:sz="0" w:space="0" w:color="auto"/>
        <w:left w:val="none" w:sz="0" w:space="0" w:color="auto"/>
        <w:bottom w:val="none" w:sz="0" w:space="0" w:color="auto"/>
        <w:right w:val="none" w:sz="0" w:space="0" w:color="auto"/>
      </w:divBdr>
    </w:div>
    <w:div w:id="1650556015">
      <w:bodyDiv w:val="1"/>
      <w:marLeft w:val="0"/>
      <w:marRight w:val="0"/>
      <w:marTop w:val="0"/>
      <w:marBottom w:val="0"/>
      <w:divBdr>
        <w:top w:val="none" w:sz="0" w:space="0" w:color="auto"/>
        <w:left w:val="none" w:sz="0" w:space="0" w:color="auto"/>
        <w:bottom w:val="none" w:sz="0" w:space="0" w:color="auto"/>
        <w:right w:val="none" w:sz="0" w:space="0" w:color="auto"/>
      </w:divBdr>
    </w:div>
    <w:div w:id="1667825869">
      <w:bodyDiv w:val="1"/>
      <w:marLeft w:val="0"/>
      <w:marRight w:val="0"/>
      <w:marTop w:val="0"/>
      <w:marBottom w:val="0"/>
      <w:divBdr>
        <w:top w:val="none" w:sz="0" w:space="0" w:color="auto"/>
        <w:left w:val="none" w:sz="0" w:space="0" w:color="auto"/>
        <w:bottom w:val="none" w:sz="0" w:space="0" w:color="auto"/>
        <w:right w:val="none" w:sz="0" w:space="0" w:color="auto"/>
      </w:divBdr>
    </w:div>
    <w:div w:id="1774545091">
      <w:bodyDiv w:val="1"/>
      <w:marLeft w:val="0"/>
      <w:marRight w:val="0"/>
      <w:marTop w:val="0"/>
      <w:marBottom w:val="0"/>
      <w:divBdr>
        <w:top w:val="none" w:sz="0" w:space="0" w:color="auto"/>
        <w:left w:val="none" w:sz="0" w:space="0" w:color="auto"/>
        <w:bottom w:val="none" w:sz="0" w:space="0" w:color="auto"/>
        <w:right w:val="none" w:sz="0" w:space="0" w:color="auto"/>
      </w:divBdr>
    </w:div>
    <w:div w:id="1917858642">
      <w:bodyDiv w:val="1"/>
      <w:marLeft w:val="0"/>
      <w:marRight w:val="0"/>
      <w:marTop w:val="0"/>
      <w:marBottom w:val="0"/>
      <w:divBdr>
        <w:top w:val="none" w:sz="0" w:space="0" w:color="auto"/>
        <w:left w:val="none" w:sz="0" w:space="0" w:color="auto"/>
        <w:bottom w:val="none" w:sz="0" w:space="0" w:color="auto"/>
        <w:right w:val="none" w:sz="0" w:space="0" w:color="auto"/>
      </w:divBdr>
    </w:div>
    <w:div w:id="1972445250">
      <w:bodyDiv w:val="1"/>
      <w:marLeft w:val="0"/>
      <w:marRight w:val="0"/>
      <w:marTop w:val="0"/>
      <w:marBottom w:val="0"/>
      <w:divBdr>
        <w:top w:val="none" w:sz="0" w:space="0" w:color="auto"/>
        <w:left w:val="none" w:sz="0" w:space="0" w:color="auto"/>
        <w:bottom w:val="none" w:sz="0" w:space="0" w:color="auto"/>
        <w:right w:val="none" w:sz="0" w:space="0" w:color="auto"/>
      </w:divBdr>
    </w:div>
    <w:div w:id="1974865884">
      <w:bodyDiv w:val="1"/>
      <w:marLeft w:val="0"/>
      <w:marRight w:val="0"/>
      <w:marTop w:val="0"/>
      <w:marBottom w:val="0"/>
      <w:divBdr>
        <w:top w:val="none" w:sz="0" w:space="0" w:color="auto"/>
        <w:left w:val="none" w:sz="0" w:space="0" w:color="auto"/>
        <w:bottom w:val="none" w:sz="0" w:space="0" w:color="auto"/>
        <w:right w:val="none" w:sz="0" w:space="0" w:color="auto"/>
      </w:divBdr>
    </w:div>
    <w:div w:id="1982343201">
      <w:bodyDiv w:val="1"/>
      <w:marLeft w:val="0"/>
      <w:marRight w:val="0"/>
      <w:marTop w:val="0"/>
      <w:marBottom w:val="0"/>
      <w:divBdr>
        <w:top w:val="none" w:sz="0" w:space="0" w:color="auto"/>
        <w:left w:val="none" w:sz="0" w:space="0" w:color="auto"/>
        <w:bottom w:val="none" w:sz="0" w:space="0" w:color="auto"/>
        <w:right w:val="none" w:sz="0" w:space="0" w:color="auto"/>
      </w:divBdr>
    </w:div>
    <w:div w:id="2011711561">
      <w:bodyDiv w:val="1"/>
      <w:marLeft w:val="0"/>
      <w:marRight w:val="0"/>
      <w:marTop w:val="0"/>
      <w:marBottom w:val="0"/>
      <w:divBdr>
        <w:top w:val="none" w:sz="0" w:space="0" w:color="auto"/>
        <w:left w:val="none" w:sz="0" w:space="0" w:color="auto"/>
        <w:bottom w:val="none" w:sz="0" w:space="0" w:color="auto"/>
        <w:right w:val="none" w:sz="0" w:space="0" w:color="auto"/>
      </w:divBdr>
    </w:div>
    <w:div w:id="2053309043">
      <w:bodyDiv w:val="1"/>
      <w:marLeft w:val="0"/>
      <w:marRight w:val="0"/>
      <w:marTop w:val="0"/>
      <w:marBottom w:val="0"/>
      <w:divBdr>
        <w:top w:val="none" w:sz="0" w:space="0" w:color="auto"/>
        <w:left w:val="none" w:sz="0" w:space="0" w:color="auto"/>
        <w:bottom w:val="none" w:sz="0" w:space="0" w:color="auto"/>
        <w:right w:val="none" w:sz="0" w:space="0" w:color="auto"/>
      </w:divBdr>
    </w:div>
    <w:div w:id="2074500245">
      <w:bodyDiv w:val="1"/>
      <w:marLeft w:val="0"/>
      <w:marRight w:val="0"/>
      <w:marTop w:val="0"/>
      <w:marBottom w:val="0"/>
      <w:divBdr>
        <w:top w:val="none" w:sz="0" w:space="0" w:color="auto"/>
        <w:left w:val="none" w:sz="0" w:space="0" w:color="auto"/>
        <w:bottom w:val="none" w:sz="0" w:space="0" w:color="auto"/>
        <w:right w:val="none" w:sz="0" w:space="0" w:color="auto"/>
      </w:divBdr>
    </w:div>
    <w:div w:id="210233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C02B5-D167-4CC1-960C-F95266E6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12005</Words>
  <Characters>68433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80278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HSV</dc:creator>
  <cp:lastModifiedBy>Христич Светлана Валерьевна</cp:lastModifiedBy>
  <cp:revision>4</cp:revision>
  <dcterms:created xsi:type="dcterms:W3CDTF">2025-06-15T06:06:00Z</dcterms:created>
  <dcterms:modified xsi:type="dcterms:W3CDTF">2025-06-16T04:55:00Z</dcterms:modified>
</cp:coreProperties>
</file>